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46B" w:rsidRDefault="00FA346B" w:rsidP="00FA346B">
      <w:pPr>
        <w:rPr>
          <w:rFonts w:ascii="Times New Roman" w:hAnsi="Times New Roman" w:cs="Times New Roman"/>
          <w:b/>
          <w:sz w:val="24"/>
        </w:rPr>
      </w:pPr>
      <w:r>
        <w:rPr>
          <w:rFonts w:ascii="Times New Roman" w:hAnsi="Times New Roman" w:cs="Times New Roman"/>
          <w:b/>
          <w:sz w:val="24"/>
        </w:rPr>
        <w:t xml:space="preserve">                                         </w:t>
      </w:r>
    </w:p>
    <w:p w:rsidR="00956B52" w:rsidRPr="00204DAF" w:rsidRDefault="005D27E7" w:rsidP="00956B52">
      <w:pPr>
        <w:jc w:val="center"/>
        <w:rPr>
          <w:rFonts w:ascii="Times New Roman" w:hAnsi="Times New Roman" w:cs="Times New Roman"/>
          <w:b/>
          <w:sz w:val="24"/>
        </w:rPr>
      </w:pPr>
      <w:r w:rsidRPr="00204DAF">
        <w:rPr>
          <w:rFonts w:ascii="Times New Roman" w:hAnsi="Times New Roman" w:cs="Times New Roman"/>
          <w:b/>
          <w:sz w:val="24"/>
        </w:rPr>
        <w:t>ДОГОВОР</w:t>
      </w:r>
    </w:p>
    <w:p w:rsidR="002512D8" w:rsidRPr="002512D8" w:rsidRDefault="00956B52" w:rsidP="002512D8">
      <w:pPr>
        <w:jc w:val="center"/>
        <w:rPr>
          <w:rFonts w:ascii="Times New Roman" w:hAnsi="Times New Roman" w:cs="Times New Roman"/>
          <w:b/>
          <w:bCs/>
          <w:sz w:val="24"/>
        </w:rPr>
      </w:pPr>
      <w:r w:rsidRPr="00204DAF">
        <w:rPr>
          <w:rFonts w:ascii="Times New Roman" w:hAnsi="Times New Roman" w:cs="Times New Roman"/>
          <w:b/>
          <w:sz w:val="24"/>
        </w:rPr>
        <w:t xml:space="preserve">об уступке </w:t>
      </w:r>
      <w:r w:rsidR="009D0D37" w:rsidRPr="00204DAF">
        <w:rPr>
          <w:rFonts w:ascii="Times New Roman" w:hAnsi="Times New Roman" w:cs="Times New Roman"/>
          <w:b/>
          <w:sz w:val="24"/>
        </w:rPr>
        <w:t xml:space="preserve"> прав </w:t>
      </w:r>
      <w:r w:rsidRPr="00204DAF">
        <w:rPr>
          <w:rFonts w:ascii="Times New Roman" w:hAnsi="Times New Roman" w:cs="Times New Roman"/>
          <w:b/>
          <w:sz w:val="24"/>
        </w:rPr>
        <w:t>требования (</w:t>
      </w:r>
      <w:r w:rsidRPr="002512D8">
        <w:rPr>
          <w:rFonts w:ascii="Times New Roman" w:hAnsi="Times New Roman" w:cs="Times New Roman"/>
          <w:b/>
          <w:sz w:val="24"/>
        </w:rPr>
        <w:t>цессия)</w:t>
      </w:r>
      <w:r w:rsidR="001215E9" w:rsidRPr="002512D8">
        <w:rPr>
          <w:rFonts w:ascii="Times New Roman" w:hAnsi="Times New Roman" w:cs="Times New Roman"/>
          <w:b/>
          <w:sz w:val="24"/>
        </w:rPr>
        <w:t xml:space="preserve"> </w:t>
      </w:r>
      <w:r w:rsidRPr="002512D8">
        <w:rPr>
          <w:rFonts w:ascii="Times New Roman" w:hAnsi="Times New Roman" w:cs="Times New Roman"/>
          <w:b/>
          <w:sz w:val="24"/>
        </w:rPr>
        <w:t xml:space="preserve">по ДОГОВОРУ № </w:t>
      </w:r>
      <w:r w:rsidR="0022677E">
        <w:rPr>
          <w:rFonts w:ascii="Times New Roman" w:hAnsi="Times New Roman" w:cs="Times New Roman"/>
          <w:b/>
          <w:bCs/>
          <w:sz w:val="24"/>
        </w:rPr>
        <w:t>121-22/02-19-Я-5</w:t>
      </w:r>
    </w:p>
    <w:p w:rsidR="00276239" w:rsidRPr="002512D8" w:rsidRDefault="001215E9" w:rsidP="002512D8">
      <w:pPr>
        <w:jc w:val="center"/>
        <w:rPr>
          <w:rFonts w:ascii="Times New Roman" w:hAnsi="Times New Roman" w:cs="Times New Roman"/>
          <w:b/>
          <w:sz w:val="24"/>
        </w:rPr>
      </w:pPr>
      <w:r w:rsidRPr="002512D8">
        <w:rPr>
          <w:rFonts w:ascii="Times New Roman" w:hAnsi="Times New Roman" w:cs="Times New Roman"/>
          <w:b/>
          <w:bCs/>
          <w:sz w:val="24"/>
        </w:rPr>
        <w:t xml:space="preserve">участия в долевом строительстве </w:t>
      </w:r>
      <w:r w:rsidRPr="002512D8">
        <w:rPr>
          <w:rFonts w:ascii="Times New Roman" w:hAnsi="Times New Roman" w:cs="Times New Roman"/>
          <w:b/>
          <w:sz w:val="24"/>
        </w:rPr>
        <w:t>многоэтажного жилого дома со встроенно-пристроенным объектом детского дошкольного воспитания по адресу:</w:t>
      </w:r>
      <w:r w:rsidRPr="002512D8">
        <w:rPr>
          <w:rFonts w:ascii="Times New Roman" w:hAnsi="Times New Roman" w:cs="Times New Roman"/>
          <w:sz w:val="24"/>
        </w:rPr>
        <w:t xml:space="preserve"> </w:t>
      </w:r>
      <w:r w:rsidRPr="002512D8">
        <w:rPr>
          <w:rFonts w:ascii="Times New Roman" w:hAnsi="Times New Roman" w:cs="Times New Roman"/>
          <w:b/>
          <w:sz w:val="24"/>
        </w:rPr>
        <w:t xml:space="preserve">Ленинградская область, Всеволожский муниципальный район, Заневское сельское поселение, д. Янино-1,  </w:t>
      </w:r>
    </w:p>
    <w:p w:rsidR="00593B9A" w:rsidRPr="002512D8" w:rsidRDefault="001215E9" w:rsidP="00593B9A">
      <w:pPr>
        <w:ind w:firstLine="567"/>
        <w:contextualSpacing/>
        <w:jc w:val="center"/>
        <w:rPr>
          <w:rFonts w:ascii="Times New Roman" w:hAnsi="Times New Roman" w:cs="Times New Roman"/>
          <w:b/>
          <w:sz w:val="24"/>
        </w:rPr>
      </w:pPr>
      <w:r w:rsidRPr="002512D8">
        <w:rPr>
          <w:rFonts w:ascii="Times New Roman" w:hAnsi="Times New Roman" w:cs="Times New Roman"/>
          <w:b/>
          <w:sz w:val="24"/>
        </w:rPr>
        <w:t>7-я линия, участок 1</w:t>
      </w:r>
      <w:r w:rsidR="00C25A48" w:rsidRPr="002512D8">
        <w:rPr>
          <w:rFonts w:ascii="Times New Roman" w:hAnsi="Times New Roman" w:cs="Times New Roman"/>
          <w:b/>
          <w:sz w:val="24"/>
        </w:rPr>
        <w:t xml:space="preserve"> от </w:t>
      </w:r>
      <w:r w:rsidR="0022677E">
        <w:rPr>
          <w:rFonts w:ascii="Times New Roman" w:hAnsi="Times New Roman" w:cs="Times New Roman"/>
          <w:b/>
          <w:sz w:val="24"/>
        </w:rPr>
        <w:t>22 февраля 2019 года</w:t>
      </w:r>
    </w:p>
    <w:p w:rsidR="002512D8" w:rsidRPr="002512D8" w:rsidRDefault="002512D8" w:rsidP="00593B9A">
      <w:pPr>
        <w:ind w:firstLine="567"/>
        <w:contextualSpacing/>
        <w:jc w:val="center"/>
        <w:rPr>
          <w:rFonts w:ascii="Times New Roman" w:hAnsi="Times New Roman" w:cs="Times New Roman"/>
          <w:b/>
          <w:sz w:val="24"/>
        </w:rPr>
      </w:pPr>
    </w:p>
    <w:p w:rsidR="005A69D6" w:rsidRPr="002512D8" w:rsidRDefault="00B33FAE" w:rsidP="00276239">
      <w:pPr>
        <w:rPr>
          <w:rFonts w:ascii="Times New Roman" w:hAnsi="Times New Roman" w:cs="Times New Roman"/>
          <w:sz w:val="24"/>
        </w:rPr>
      </w:pPr>
      <w:r w:rsidRPr="002512D8">
        <w:rPr>
          <w:rFonts w:ascii="Times New Roman" w:hAnsi="Times New Roman" w:cs="Times New Roman"/>
          <w:sz w:val="24"/>
        </w:rPr>
        <w:t xml:space="preserve">город Санкт-Петербург </w:t>
      </w:r>
      <w:r w:rsidRPr="002512D8">
        <w:rPr>
          <w:rFonts w:ascii="Times New Roman" w:hAnsi="Times New Roman" w:cs="Times New Roman"/>
          <w:sz w:val="24"/>
        </w:rPr>
        <w:tab/>
      </w:r>
      <w:r w:rsidRPr="002512D8">
        <w:rPr>
          <w:rFonts w:ascii="Times New Roman" w:hAnsi="Times New Roman" w:cs="Times New Roman"/>
          <w:sz w:val="24"/>
        </w:rPr>
        <w:tab/>
      </w:r>
      <w:r w:rsidRPr="002512D8">
        <w:rPr>
          <w:rFonts w:ascii="Times New Roman" w:hAnsi="Times New Roman" w:cs="Times New Roman"/>
          <w:sz w:val="24"/>
        </w:rPr>
        <w:tab/>
      </w:r>
      <w:r w:rsidRPr="002512D8">
        <w:rPr>
          <w:rFonts w:ascii="Times New Roman" w:hAnsi="Times New Roman" w:cs="Times New Roman"/>
          <w:sz w:val="24"/>
        </w:rPr>
        <w:tab/>
      </w:r>
      <w:r w:rsidRPr="002512D8">
        <w:rPr>
          <w:rFonts w:ascii="Times New Roman" w:hAnsi="Times New Roman" w:cs="Times New Roman"/>
          <w:sz w:val="24"/>
        </w:rPr>
        <w:tab/>
        <w:t xml:space="preserve">              </w:t>
      </w:r>
      <w:r w:rsidRPr="002512D8">
        <w:rPr>
          <w:rFonts w:ascii="Times New Roman" w:hAnsi="Times New Roman" w:cs="Times New Roman"/>
          <w:sz w:val="24"/>
        </w:rPr>
        <w:tab/>
      </w:r>
      <w:r w:rsidR="00DB6178" w:rsidRPr="002512D8">
        <w:rPr>
          <w:rFonts w:ascii="Times New Roman" w:hAnsi="Times New Roman" w:cs="Times New Roman"/>
          <w:sz w:val="24"/>
        </w:rPr>
        <w:t xml:space="preserve"> </w:t>
      </w:r>
      <w:r w:rsidR="001215E9" w:rsidRPr="002512D8">
        <w:rPr>
          <w:rFonts w:ascii="Times New Roman" w:hAnsi="Times New Roman" w:cs="Times New Roman"/>
          <w:sz w:val="24"/>
        </w:rPr>
        <w:t xml:space="preserve">  </w:t>
      </w:r>
      <w:r w:rsidR="0035461B">
        <w:rPr>
          <w:rFonts w:ascii="Times New Roman" w:hAnsi="Times New Roman" w:cs="Times New Roman"/>
          <w:sz w:val="24"/>
        </w:rPr>
        <w:t xml:space="preserve">      </w:t>
      </w:r>
      <w:r w:rsidR="001215E9" w:rsidRPr="002512D8">
        <w:rPr>
          <w:rFonts w:ascii="Times New Roman" w:hAnsi="Times New Roman" w:cs="Times New Roman"/>
          <w:sz w:val="24"/>
        </w:rPr>
        <w:t xml:space="preserve"> </w:t>
      </w:r>
      <w:r w:rsidR="0022677E">
        <w:rPr>
          <w:rFonts w:ascii="Times New Roman" w:hAnsi="Times New Roman" w:cs="Times New Roman"/>
          <w:sz w:val="24"/>
        </w:rPr>
        <w:t>«</w:t>
      </w:r>
      <w:r w:rsidR="00761039">
        <w:rPr>
          <w:rFonts w:ascii="Times New Roman" w:hAnsi="Times New Roman" w:cs="Times New Roman"/>
          <w:sz w:val="24"/>
        </w:rPr>
        <w:t>12</w:t>
      </w:r>
      <w:r w:rsidR="00535F31" w:rsidRPr="002512D8">
        <w:rPr>
          <w:rFonts w:ascii="Times New Roman" w:hAnsi="Times New Roman" w:cs="Times New Roman"/>
          <w:sz w:val="24"/>
        </w:rPr>
        <w:t xml:space="preserve">» </w:t>
      </w:r>
      <w:r w:rsidR="00761039">
        <w:rPr>
          <w:rFonts w:ascii="Times New Roman" w:hAnsi="Times New Roman" w:cs="Times New Roman"/>
          <w:sz w:val="24"/>
        </w:rPr>
        <w:t>мая</w:t>
      </w:r>
      <w:r w:rsidR="00E223BE" w:rsidRPr="002512D8">
        <w:rPr>
          <w:rFonts w:ascii="Times New Roman" w:hAnsi="Times New Roman" w:cs="Times New Roman"/>
          <w:sz w:val="24"/>
        </w:rPr>
        <w:t xml:space="preserve"> </w:t>
      </w:r>
      <w:r w:rsidR="00535F31" w:rsidRPr="002512D8">
        <w:rPr>
          <w:rFonts w:ascii="Times New Roman" w:hAnsi="Times New Roman" w:cs="Times New Roman"/>
          <w:sz w:val="24"/>
        </w:rPr>
        <w:t>2020 года</w:t>
      </w:r>
    </w:p>
    <w:p w:rsidR="005A69D6" w:rsidRPr="002512D8" w:rsidRDefault="005A69D6">
      <w:pPr>
        <w:pStyle w:val="a4"/>
        <w:spacing w:after="0"/>
        <w:rPr>
          <w:rFonts w:ascii="Times New Roman" w:hAnsi="Times New Roman" w:cs="Times New Roman"/>
          <w:sz w:val="24"/>
        </w:rPr>
      </w:pPr>
    </w:p>
    <w:p w:rsidR="005A69D6" w:rsidRPr="00656B83" w:rsidRDefault="00B75719" w:rsidP="00DB6178">
      <w:pPr>
        <w:pStyle w:val="a4"/>
        <w:spacing w:after="0"/>
        <w:jc w:val="both"/>
        <w:rPr>
          <w:rFonts w:ascii="Times New Roman" w:hAnsi="Times New Roman" w:cs="Times New Roman"/>
          <w:sz w:val="24"/>
        </w:rPr>
      </w:pPr>
      <w:r w:rsidRPr="00656B83">
        <w:rPr>
          <w:rFonts w:ascii="Times New Roman" w:hAnsi="Times New Roman" w:cs="Times New Roman"/>
          <w:b/>
          <w:sz w:val="24"/>
        </w:rPr>
        <w:t xml:space="preserve">       </w:t>
      </w:r>
      <w:r w:rsidR="00656B83">
        <w:rPr>
          <w:rFonts w:ascii="Times New Roman" w:hAnsi="Times New Roman" w:cs="Times New Roman"/>
          <w:b/>
          <w:sz w:val="24"/>
        </w:rPr>
        <w:t>Гражданка Российской Федерации</w:t>
      </w:r>
      <w:r w:rsidRPr="00656B83">
        <w:rPr>
          <w:rFonts w:ascii="Times New Roman" w:hAnsi="Times New Roman" w:cs="Times New Roman"/>
          <w:b/>
          <w:sz w:val="24"/>
        </w:rPr>
        <w:t xml:space="preserve"> </w:t>
      </w:r>
      <w:r w:rsidR="00656B83" w:rsidRPr="00656B83">
        <w:rPr>
          <w:rFonts w:ascii="Times New Roman" w:hAnsi="Times New Roman" w:cs="Times New Roman"/>
          <w:b/>
          <w:sz w:val="24"/>
        </w:rPr>
        <w:t>Дюкарева Юлия Феликсовна,</w:t>
      </w:r>
      <w:r w:rsidR="00656B83" w:rsidRPr="00656B83">
        <w:rPr>
          <w:rFonts w:ascii="Times New Roman" w:hAnsi="Times New Roman" w:cs="Times New Roman"/>
          <w:bCs/>
          <w:sz w:val="24"/>
        </w:rPr>
        <w:t>  дата рождения: 27 сентября 1980 года, пол: женский, место рождения: г. Ташкент, Узбекской ССР, паспорт: 45 18 047153, выдан: отделением УФМС России по району Бирюлево Западное, дата выдачи: 04.04.2017 г., код подразделения: 770-030, адрес регистрации:   гор. Москва, проезд Востряковский, д. 15, корпус 1 кв. 35</w:t>
      </w:r>
      <w:r w:rsidR="00B813E9" w:rsidRPr="00656B83">
        <w:rPr>
          <w:rFonts w:ascii="Times New Roman" w:hAnsi="Times New Roman" w:cs="Times New Roman"/>
          <w:sz w:val="24"/>
        </w:rPr>
        <w:t xml:space="preserve">, </w:t>
      </w:r>
      <w:r w:rsidR="00656B83">
        <w:rPr>
          <w:rFonts w:ascii="Times New Roman" w:hAnsi="Times New Roman" w:cs="Times New Roman"/>
          <w:sz w:val="24"/>
        </w:rPr>
        <w:t>именуемая</w:t>
      </w:r>
      <w:r w:rsidR="00B33FAE" w:rsidRPr="00656B83">
        <w:rPr>
          <w:rFonts w:ascii="Times New Roman" w:hAnsi="Times New Roman" w:cs="Times New Roman"/>
          <w:sz w:val="24"/>
        </w:rPr>
        <w:t xml:space="preserve"> в дальнейшем </w:t>
      </w:r>
      <w:r w:rsidR="00E41422" w:rsidRPr="00656B83">
        <w:rPr>
          <w:rFonts w:ascii="Times New Roman" w:hAnsi="Times New Roman" w:cs="Times New Roman"/>
          <w:b/>
          <w:sz w:val="24"/>
        </w:rPr>
        <w:t>«</w:t>
      </w:r>
      <w:r w:rsidR="00CF04C5" w:rsidRPr="00656B83">
        <w:rPr>
          <w:rFonts w:ascii="Times New Roman" w:hAnsi="Times New Roman" w:cs="Times New Roman"/>
          <w:b/>
          <w:sz w:val="24"/>
        </w:rPr>
        <w:t>Участник долевого строительства</w:t>
      </w:r>
      <w:r w:rsidR="00E41422" w:rsidRPr="00656B83">
        <w:rPr>
          <w:rFonts w:ascii="Times New Roman" w:hAnsi="Times New Roman" w:cs="Times New Roman"/>
          <w:b/>
          <w:sz w:val="24"/>
        </w:rPr>
        <w:t>»</w:t>
      </w:r>
      <w:r w:rsidR="002965EE" w:rsidRPr="00656B83">
        <w:rPr>
          <w:rFonts w:ascii="Times New Roman" w:hAnsi="Times New Roman" w:cs="Times New Roman"/>
          <w:sz w:val="24"/>
        </w:rPr>
        <w:t xml:space="preserve">, </w:t>
      </w:r>
      <w:r w:rsidR="00E41422" w:rsidRPr="00656B83">
        <w:rPr>
          <w:rFonts w:ascii="Times New Roman" w:hAnsi="Times New Roman" w:cs="Times New Roman"/>
          <w:sz w:val="24"/>
        </w:rPr>
        <w:t>с одной стороны и</w:t>
      </w:r>
    </w:p>
    <w:p w:rsidR="00656B83" w:rsidRDefault="00531485" w:rsidP="00DB6178">
      <w:pPr>
        <w:pStyle w:val="a4"/>
        <w:spacing w:after="0"/>
        <w:jc w:val="both"/>
        <w:rPr>
          <w:rFonts w:ascii="Times New Roman" w:hAnsi="Times New Roman" w:cs="Times New Roman"/>
          <w:sz w:val="24"/>
        </w:rPr>
      </w:pPr>
      <w:r w:rsidRPr="00656B83">
        <w:rPr>
          <w:rFonts w:ascii="Times New Roman" w:hAnsi="Times New Roman" w:cs="Times New Roman"/>
          <w:b/>
          <w:sz w:val="24"/>
        </w:rPr>
        <w:t xml:space="preserve"> </w:t>
      </w:r>
      <w:r w:rsidRPr="00531485">
        <w:rPr>
          <w:rFonts w:ascii="Times New Roman" w:hAnsi="Times New Roman" w:cs="Times New Roman"/>
          <w:b/>
          <w:sz w:val="24"/>
        </w:rPr>
        <w:t xml:space="preserve">Гражданин Российской Федерации </w:t>
      </w:r>
      <w:r w:rsidR="00656B83">
        <w:rPr>
          <w:rFonts w:ascii="Times New Roman" w:hAnsi="Times New Roman" w:cs="Times New Roman"/>
          <w:b/>
          <w:sz w:val="24"/>
        </w:rPr>
        <w:t xml:space="preserve">Скакун Алексей Александрович, </w:t>
      </w:r>
      <w:r w:rsidR="007902A9">
        <w:rPr>
          <w:rFonts w:ascii="Times New Roman" w:hAnsi="Times New Roman" w:cs="Times New Roman"/>
          <w:sz w:val="24"/>
        </w:rPr>
        <w:t>18</w:t>
      </w:r>
      <w:r w:rsidR="00656B83" w:rsidRPr="00656B83">
        <w:rPr>
          <w:rFonts w:ascii="Times New Roman" w:hAnsi="Times New Roman" w:cs="Times New Roman"/>
          <w:sz w:val="24"/>
        </w:rPr>
        <w:t>.09</w:t>
      </w:r>
      <w:bookmarkStart w:id="0" w:name="_GoBack"/>
      <w:bookmarkEnd w:id="0"/>
      <w:r w:rsidR="00656B83" w:rsidRPr="00656B83">
        <w:rPr>
          <w:rFonts w:ascii="Times New Roman" w:hAnsi="Times New Roman" w:cs="Times New Roman"/>
          <w:sz w:val="24"/>
        </w:rPr>
        <w:t xml:space="preserve">.1987 года рождения, место рождения: г. Алма-Ата Казахская ССР, пол: мужской, паспорт </w:t>
      </w:r>
      <w:r w:rsidR="00656B83">
        <w:rPr>
          <w:rFonts w:ascii="Times New Roman" w:hAnsi="Times New Roman" w:cs="Times New Roman"/>
          <w:sz w:val="24"/>
        </w:rPr>
        <w:t>41 20 063978, выданный ГУ МВД России по Санкт-Петербургу и Ленинградской области 20.03.2020 года</w:t>
      </w:r>
      <w:r w:rsidRPr="00656B83">
        <w:rPr>
          <w:rFonts w:ascii="Times New Roman" w:hAnsi="Times New Roman" w:cs="Times New Roman"/>
          <w:sz w:val="24"/>
        </w:rPr>
        <w:t>,</w:t>
      </w:r>
      <w:r w:rsidR="00656B83">
        <w:rPr>
          <w:rFonts w:ascii="Times New Roman" w:hAnsi="Times New Roman" w:cs="Times New Roman"/>
          <w:sz w:val="24"/>
        </w:rPr>
        <w:t xml:space="preserve"> код подразделения 470-003, ИНН 470205223490, зарегистрированный по адресу: Ленинградская область, Во</w:t>
      </w:r>
      <w:r w:rsidR="00030DE3">
        <w:rPr>
          <w:rFonts w:ascii="Times New Roman" w:hAnsi="Times New Roman" w:cs="Times New Roman"/>
          <w:sz w:val="24"/>
        </w:rPr>
        <w:t>лховский район, г. Волхов, ул. В</w:t>
      </w:r>
      <w:r w:rsidR="00656B83">
        <w:rPr>
          <w:rFonts w:ascii="Times New Roman" w:hAnsi="Times New Roman" w:cs="Times New Roman"/>
          <w:sz w:val="24"/>
        </w:rPr>
        <w:t>али Голубевой, д. 9, кв. 94,</w:t>
      </w:r>
    </w:p>
    <w:p w:rsidR="00656B83" w:rsidRPr="005E3A44" w:rsidRDefault="00656B83" w:rsidP="00DB6178">
      <w:pPr>
        <w:pStyle w:val="a4"/>
        <w:spacing w:after="0"/>
        <w:jc w:val="both"/>
        <w:rPr>
          <w:rFonts w:ascii="Times New Roman" w:hAnsi="Times New Roman" w:cs="Times New Roman"/>
          <w:i/>
          <w:sz w:val="24"/>
        </w:rPr>
      </w:pPr>
      <w:r w:rsidRPr="00656B83">
        <w:rPr>
          <w:rFonts w:ascii="Times New Roman" w:hAnsi="Times New Roman" w:cs="Times New Roman"/>
          <w:b/>
          <w:sz w:val="24"/>
        </w:rPr>
        <w:t>Гражданка Российской Федерации Скакун Людмила Владимировна</w:t>
      </w:r>
      <w:r>
        <w:rPr>
          <w:rFonts w:ascii="Times New Roman" w:hAnsi="Times New Roman" w:cs="Times New Roman"/>
          <w:b/>
          <w:sz w:val="24"/>
        </w:rPr>
        <w:t xml:space="preserve">, </w:t>
      </w:r>
      <w:r w:rsidR="0022677E" w:rsidRPr="0022677E">
        <w:rPr>
          <w:rFonts w:ascii="Times New Roman" w:hAnsi="Times New Roman" w:cs="Times New Roman"/>
          <w:sz w:val="24"/>
        </w:rPr>
        <w:t xml:space="preserve">15.12.1982 года рождения, место рождения: гор. Великие Луки </w:t>
      </w:r>
      <w:r w:rsidR="0022677E">
        <w:rPr>
          <w:rFonts w:ascii="Times New Roman" w:hAnsi="Times New Roman" w:cs="Times New Roman"/>
          <w:sz w:val="24"/>
        </w:rPr>
        <w:t>П</w:t>
      </w:r>
      <w:r w:rsidR="0022677E" w:rsidRPr="0022677E">
        <w:rPr>
          <w:rFonts w:ascii="Times New Roman" w:hAnsi="Times New Roman" w:cs="Times New Roman"/>
          <w:sz w:val="24"/>
        </w:rPr>
        <w:t xml:space="preserve">сковской области, </w:t>
      </w:r>
      <w:r w:rsidR="0022677E">
        <w:rPr>
          <w:rFonts w:ascii="Times New Roman" w:hAnsi="Times New Roman" w:cs="Times New Roman"/>
          <w:sz w:val="24"/>
        </w:rPr>
        <w:t xml:space="preserve"> пол: женский, </w:t>
      </w:r>
      <w:r w:rsidR="0022677E" w:rsidRPr="0022677E">
        <w:rPr>
          <w:rFonts w:ascii="Times New Roman" w:hAnsi="Times New Roman" w:cs="Times New Roman"/>
          <w:sz w:val="24"/>
        </w:rPr>
        <w:t>паспорт 41 10 331551, выданный</w:t>
      </w:r>
      <w:r w:rsidR="00030DE3">
        <w:rPr>
          <w:rFonts w:ascii="Times New Roman" w:hAnsi="Times New Roman" w:cs="Times New Roman"/>
          <w:sz w:val="24"/>
        </w:rPr>
        <w:t xml:space="preserve"> ТП № 89 отдела УФМС России по Санкт-Петербургу и Ленинградской области в Волховском районе 10.02.2011 года, код подразделения 470-005</w:t>
      </w:r>
      <w:r w:rsidR="0022677E">
        <w:rPr>
          <w:rFonts w:ascii="Times New Roman" w:hAnsi="Times New Roman" w:cs="Times New Roman"/>
          <w:sz w:val="24"/>
        </w:rPr>
        <w:t>, СНИЛС № 129-219-336 6</w:t>
      </w:r>
      <w:r w:rsidR="00030DE3">
        <w:rPr>
          <w:rFonts w:ascii="Times New Roman" w:hAnsi="Times New Roman" w:cs="Times New Roman"/>
          <w:sz w:val="24"/>
        </w:rPr>
        <w:t>1, зарегистрированная по адресу:</w:t>
      </w:r>
      <w:r w:rsidR="0022677E">
        <w:rPr>
          <w:rFonts w:ascii="Times New Roman" w:hAnsi="Times New Roman" w:cs="Times New Roman"/>
          <w:sz w:val="24"/>
        </w:rPr>
        <w:t xml:space="preserve"> </w:t>
      </w:r>
      <w:r w:rsidR="00030DE3">
        <w:rPr>
          <w:rFonts w:ascii="Times New Roman" w:hAnsi="Times New Roman" w:cs="Times New Roman"/>
          <w:sz w:val="24"/>
        </w:rPr>
        <w:t xml:space="preserve">Ленинградская область, Волховский район, г. Волхов, ул. Вали Голубевой, д. 9, кв. 94, </w:t>
      </w:r>
      <w:r w:rsidR="0022677E" w:rsidRPr="005E3A44">
        <w:rPr>
          <w:rFonts w:ascii="Times New Roman" w:hAnsi="Times New Roman" w:cs="Times New Roman"/>
          <w:i/>
          <w:sz w:val="24"/>
        </w:rPr>
        <w:t>действующая за себя и своих несовершеннолетних детей:</w:t>
      </w:r>
    </w:p>
    <w:p w:rsidR="0022677E" w:rsidRDefault="0022677E" w:rsidP="00DB6178">
      <w:pPr>
        <w:pStyle w:val="a4"/>
        <w:spacing w:after="0"/>
        <w:jc w:val="both"/>
        <w:rPr>
          <w:rFonts w:ascii="Times New Roman" w:hAnsi="Times New Roman" w:cs="Times New Roman"/>
          <w:sz w:val="24"/>
        </w:rPr>
      </w:pPr>
      <w:r>
        <w:rPr>
          <w:rFonts w:ascii="Times New Roman" w:hAnsi="Times New Roman" w:cs="Times New Roman"/>
          <w:b/>
          <w:sz w:val="24"/>
        </w:rPr>
        <w:t xml:space="preserve"> Гражданку Российской Федерации </w:t>
      </w:r>
      <w:r w:rsidRPr="0022677E">
        <w:rPr>
          <w:rFonts w:ascii="Times New Roman" w:hAnsi="Times New Roman" w:cs="Times New Roman"/>
          <w:b/>
          <w:sz w:val="24"/>
        </w:rPr>
        <w:t>Скакун Веранику Алексеевну,</w:t>
      </w:r>
      <w:r>
        <w:rPr>
          <w:rFonts w:ascii="Times New Roman" w:hAnsi="Times New Roman" w:cs="Times New Roman"/>
          <w:sz w:val="24"/>
        </w:rPr>
        <w:t xml:space="preserve"> 05.11.2012 года рождения, место рождения: г. Санкт-Петербург, пол: женский, свидетельство о рождении: </w:t>
      </w:r>
      <w:r>
        <w:rPr>
          <w:rFonts w:ascii="Times New Roman" w:hAnsi="Times New Roman" w:cs="Times New Roman"/>
          <w:sz w:val="24"/>
          <w:lang w:val="en-US"/>
        </w:rPr>
        <w:t>I</w:t>
      </w:r>
      <w:r w:rsidRPr="0022677E">
        <w:rPr>
          <w:rFonts w:ascii="Times New Roman" w:hAnsi="Times New Roman" w:cs="Times New Roman"/>
          <w:sz w:val="24"/>
        </w:rPr>
        <w:t>-</w:t>
      </w:r>
      <w:r>
        <w:rPr>
          <w:rFonts w:ascii="Times New Roman" w:hAnsi="Times New Roman" w:cs="Times New Roman"/>
          <w:sz w:val="24"/>
        </w:rPr>
        <w:t>ВО № 771701, выдано Отделом ЗАГС администрации Волховского муниципального района Ленинградской области 15.11.2012 года,</w:t>
      </w:r>
      <w:r w:rsidR="00F92C8B">
        <w:rPr>
          <w:rFonts w:ascii="Times New Roman" w:hAnsi="Times New Roman" w:cs="Times New Roman"/>
          <w:sz w:val="24"/>
        </w:rPr>
        <w:t xml:space="preserve"> СНИЛС № 174-610-011 36,</w:t>
      </w:r>
      <w:r>
        <w:rPr>
          <w:rFonts w:ascii="Times New Roman" w:hAnsi="Times New Roman" w:cs="Times New Roman"/>
          <w:sz w:val="24"/>
        </w:rPr>
        <w:t xml:space="preserve"> зарегистрированная по адресу:</w:t>
      </w:r>
      <w:r w:rsidRPr="0022677E">
        <w:rPr>
          <w:rFonts w:ascii="Times New Roman" w:hAnsi="Times New Roman" w:cs="Times New Roman"/>
          <w:sz w:val="24"/>
        </w:rPr>
        <w:t xml:space="preserve"> </w:t>
      </w:r>
      <w:r>
        <w:rPr>
          <w:rFonts w:ascii="Times New Roman" w:hAnsi="Times New Roman" w:cs="Times New Roman"/>
          <w:sz w:val="24"/>
        </w:rPr>
        <w:t>Ленинградская область, Во</w:t>
      </w:r>
      <w:r w:rsidR="00030DE3">
        <w:rPr>
          <w:rFonts w:ascii="Times New Roman" w:hAnsi="Times New Roman" w:cs="Times New Roman"/>
          <w:sz w:val="24"/>
        </w:rPr>
        <w:t>лховский район, г. Волхов, ул. В</w:t>
      </w:r>
      <w:r>
        <w:rPr>
          <w:rFonts w:ascii="Times New Roman" w:hAnsi="Times New Roman" w:cs="Times New Roman"/>
          <w:sz w:val="24"/>
        </w:rPr>
        <w:t>али Голубевой, д. 9, кв. 94,</w:t>
      </w:r>
    </w:p>
    <w:p w:rsidR="0022677E" w:rsidRDefault="0022677E" w:rsidP="00DB6178">
      <w:pPr>
        <w:pStyle w:val="a4"/>
        <w:spacing w:after="0"/>
        <w:jc w:val="both"/>
        <w:rPr>
          <w:rFonts w:ascii="Times New Roman" w:hAnsi="Times New Roman" w:cs="Times New Roman"/>
          <w:sz w:val="24"/>
        </w:rPr>
      </w:pPr>
      <w:r w:rsidRPr="00030DE3">
        <w:rPr>
          <w:rFonts w:ascii="Times New Roman" w:hAnsi="Times New Roman" w:cs="Times New Roman"/>
          <w:b/>
          <w:sz w:val="24"/>
        </w:rPr>
        <w:t>Гражданку Российской Федерации</w:t>
      </w:r>
      <w:r w:rsidR="00030DE3" w:rsidRPr="00030DE3">
        <w:rPr>
          <w:rFonts w:ascii="Times New Roman" w:hAnsi="Times New Roman" w:cs="Times New Roman"/>
          <w:b/>
          <w:sz w:val="24"/>
        </w:rPr>
        <w:t xml:space="preserve"> Скакун Милалику Алексеевну</w:t>
      </w:r>
      <w:r w:rsidR="00030DE3">
        <w:rPr>
          <w:rFonts w:ascii="Times New Roman" w:hAnsi="Times New Roman" w:cs="Times New Roman"/>
          <w:sz w:val="24"/>
        </w:rPr>
        <w:t xml:space="preserve">, 21.02.2019 года рождения, место рождения: Россия, г. Санкт-Петербург, пол: женский, свидетельство о рождении: </w:t>
      </w:r>
      <w:r w:rsidR="00030DE3">
        <w:rPr>
          <w:rFonts w:ascii="Times New Roman" w:hAnsi="Times New Roman" w:cs="Times New Roman"/>
          <w:sz w:val="24"/>
          <w:lang w:val="en-US"/>
        </w:rPr>
        <w:t>II</w:t>
      </w:r>
      <w:r w:rsidR="00030DE3" w:rsidRPr="00030DE3">
        <w:rPr>
          <w:rFonts w:ascii="Times New Roman" w:hAnsi="Times New Roman" w:cs="Times New Roman"/>
          <w:sz w:val="24"/>
        </w:rPr>
        <w:t>-</w:t>
      </w:r>
      <w:r w:rsidR="005E3A44">
        <w:rPr>
          <w:rFonts w:ascii="Times New Roman" w:hAnsi="Times New Roman" w:cs="Times New Roman"/>
          <w:sz w:val="24"/>
        </w:rPr>
        <w:t xml:space="preserve">ВО № 563351, </w:t>
      </w:r>
      <w:r w:rsidR="00030DE3">
        <w:rPr>
          <w:rFonts w:ascii="Times New Roman" w:hAnsi="Times New Roman" w:cs="Times New Roman"/>
          <w:sz w:val="24"/>
        </w:rPr>
        <w:t>выдано Отделом актов гражданского состояния администрации Волховского муниципального района Ленинградской области 28.02.2019 года,</w:t>
      </w:r>
      <w:r>
        <w:rPr>
          <w:rFonts w:ascii="Times New Roman" w:hAnsi="Times New Roman" w:cs="Times New Roman"/>
          <w:sz w:val="24"/>
        </w:rPr>
        <w:t xml:space="preserve"> </w:t>
      </w:r>
      <w:r w:rsidR="00F92C8B">
        <w:rPr>
          <w:rFonts w:ascii="Times New Roman" w:hAnsi="Times New Roman" w:cs="Times New Roman"/>
          <w:sz w:val="24"/>
        </w:rPr>
        <w:t xml:space="preserve"> СНИЛС № 205-101-136 78, </w:t>
      </w:r>
      <w:r w:rsidR="00030DE3">
        <w:rPr>
          <w:rFonts w:ascii="Times New Roman" w:hAnsi="Times New Roman" w:cs="Times New Roman"/>
          <w:sz w:val="24"/>
        </w:rPr>
        <w:t>зарегистрированная по адресу:</w:t>
      </w:r>
      <w:r w:rsidR="00030DE3" w:rsidRPr="0022677E">
        <w:rPr>
          <w:rFonts w:ascii="Times New Roman" w:hAnsi="Times New Roman" w:cs="Times New Roman"/>
          <w:sz w:val="24"/>
        </w:rPr>
        <w:t xml:space="preserve"> </w:t>
      </w:r>
      <w:r w:rsidR="00030DE3">
        <w:rPr>
          <w:rFonts w:ascii="Times New Roman" w:hAnsi="Times New Roman" w:cs="Times New Roman"/>
          <w:sz w:val="24"/>
        </w:rPr>
        <w:t>Ленинградская область, Волховский район, г. Волхов, ул. Вали Голубевой, д. 9, кв. 94</w:t>
      </w:r>
      <w:r w:rsidR="005E3A44">
        <w:rPr>
          <w:rFonts w:ascii="Times New Roman" w:hAnsi="Times New Roman" w:cs="Times New Roman"/>
          <w:sz w:val="24"/>
        </w:rPr>
        <w:t>,</w:t>
      </w:r>
    </w:p>
    <w:p w:rsidR="005A69D6" w:rsidRPr="002512D8" w:rsidRDefault="00A96384" w:rsidP="00DB6178">
      <w:pPr>
        <w:pStyle w:val="a4"/>
        <w:spacing w:after="0"/>
        <w:jc w:val="both"/>
        <w:rPr>
          <w:rFonts w:ascii="Times New Roman" w:hAnsi="Times New Roman" w:cs="Times New Roman"/>
          <w:sz w:val="24"/>
        </w:rPr>
      </w:pPr>
      <w:r>
        <w:rPr>
          <w:rFonts w:ascii="Times New Roman" w:hAnsi="Times New Roman" w:cs="Times New Roman"/>
          <w:b/>
          <w:sz w:val="24"/>
        </w:rPr>
        <w:t>Гражданка Р</w:t>
      </w:r>
      <w:r w:rsidR="0022677E" w:rsidRPr="0022677E">
        <w:rPr>
          <w:rFonts w:ascii="Times New Roman" w:hAnsi="Times New Roman" w:cs="Times New Roman"/>
          <w:b/>
          <w:sz w:val="24"/>
        </w:rPr>
        <w:t>оссийской Федерации Иванкевич Софья Олеговна</w:t>
      </w:r>
      <w:r w:rsidR="0022677E">
        <w:rPr>
          <w:rFonts w:ascii="Times New Roman" w:hAnsi="Times New Roman" w:cs="Times New Roman"/>
          <w:sz w:val="24"/>
        </w:rPr>
        <w:t xml:space="preserve">, 03.03.2005 года рождения, место рождения: Санкт-Петербург, </w:t>
      </w:r>
      <w:r w:rsidR="00030DE3">
        <w:rPr>
          <w:rFonts w:ascii="Times New Roman" w:hAnsi="Times New Roman" w:cs="Times New Roman"/>
          <w:sz w:val="24"/>
        </w:rPr>
        <w:t xml:space="preserve"> пол: женский, </w:t>
      </w:r>
      <w:r w:rsidR="0022677E">
        <w:rPr>
          <w:rFonts w:ascii="Times New Roman" w:hAnsi="Times New Roman" w:cs="Times New Roman"/>
          <w:sz w:val="24"/>
        </w:rPr>
        <w:t xml:space="preserve">паспорт 41 18 992470, выдан </w:t>
      </w:r>
      <w:r w:rsidR="00030DE3">
        <w:rPr>
          <w:rFonts w:ascii="Times New Roman" w:hAnsi="Times New Roman" w:cs="Times New Roman"/>
          <w:sz w:val="24"/>
        </w:rPr>
        <w:t>ГУ МВД России по г. Санкт-Петербургу и Ленинградской области 16.04.2019 года, код подразделения 470-003,</w:t>
      </w:r>
      <w:r w:rsidR="00596EF3">
        <w:rPr>
          <w:rFonts w:ascii="Times New Roman" w:hAnsi="Times New Roman" w:cs="Times New Roman"/>
          <w:sz w:val="24"/>
        </w:rPr>
        <w:t xml:space="preserve"> СНИЛС № 144-039-283 44,</w:t>
      </w:r>
      <w:r w:rsidR="00030DE3" w:rsidRPr="00030DE3">
        <w:rPr>
          <w:rFonts w:ascii="Times New Roman" w:hAnsi="Times New Roman" w:cs="Times New Roman"/>
          <w:sz w:val="24"/>
        </w:rPr>
        <w:t xml:space="preserve"> </w:t>
      </w:r>
      <w:r w:rsidR="00030DE3">
        <w:rPr>
          <w:rFonts w:ascii="Times New Roman" w:hAnsi="Times New Roman" w:cs="Times New Roman"/>
          <w:sz w:val="24"/>
        </w:rPr>
        <w:t>зарегистрированная по адресу:</w:t>
      </w:r>
      <w:r w:rsidR="00030DE3" w:rsidRPr="0022677E">
        <w:rPr>
          <w:rFonts w:ascii="Times New Roman" w:hAnsi="Times New Roman" w:cs="Times New Roman"/>
          <w:sz w:val="24"/>
        </w:rPr>
        <w:t xml:space="preserve"> </w:t>
      </w:r>
      <w:r w:rsidR="00030DE3">
        <w:rPr>
          <w:rFonts w:ascii="Times New Roman" w:hAnsi="Times New Roman" w:cs="Times New Roman"/>
          <w:sz w:val="24"/>
        </w:rPr>
        <w:t xml:space="preserve">Ленинградская область, Волховский район, г. Волхов, ул. Вали Голубевой, д. 9, кв. 94, </w:t>
      </w:r>
      <w:r w:rsidR="00030DE3" w:rsidRPr="00030DE3">
        <w:rPr>
          <w:rFonts w:ascii="Times New Roman" w:hAnsi="Times New Roman" w:cs="Times New Roman"/>
          <w:i/>
          <w:sz w:val="24"/>
        </w:rPr>
        <w:t>действующая с согласия матери</w:t>
      </w:r>
      <w:r w:rsidR="00030DE3">
        <w:rPr>
          <w:rFonts w:ascii="Times New Roman" w:hAnsi="Times New Roman" w:cs="Times New Roman"/>
          <w:i/>
          <w:sz w:val="24"/>
        </w:rPr>
        <w:t xml:space="preserve"> </w:t>
      </w:r>
      <w:r w:rsidR="00030DE3" w:rsidRPr="00030DE3">
        <w:rPr>
          <w:rFonts w:ascii="Times New Roman" w:hAnsi="Times New Roman" w:cs="Times New Roman"/>
          <w:i/>
          <w:sz w:val="24"/>
        </w:rPr>
        <w:t>-</w:t>
      </w:r>
      <w:r w:rsidR="00030DE3">
        <w:rPr>
          <w:rFonts w:ascii="Times New Roman" w:hAnsi="Times New Roman" w:cs="Times New Roman"/>
          <w:sz w:val="24"/>
        </w:rPr>
        <w:t xml:space="preserve"> </w:t>
      </w:r>
      <w:r w:rsidR="00030DE3">
        <w:rPr>
          <w:rFonts w:ascii="Times New Roman" w:hAnsi="Times New Roman" w:cs="Times New Roman"/>
          <w:b/>
          <w:sz w:val="24"/>
        </w:rPr>
        <w:t xml:space="preserve">Скакун Людмилы Владимировны, </w:t>
      </w:r>
      <w:r w:rsidR="00030DE3" w:rsidRPr="0022677E">
        <w:rPr>
          <w:rFonts w:ascii="Times New Roman" w:hAnsi="Times New Roman" w:cs="Times New Roman"/>
          <w:sz w:val="24"/>
        </w:rPr>
        <w:t xml:space="preserve">15.12.1982 года рождения, место рождения: гор. Великие Луки </w:t>
      </w:r>
      <w:r w:rsidR="00030DE3">
        <w:rPr>
          <w:rFonts w:ascii="Times New Roman" w:hAnsi="Times New Roman" w:cs="Times New Roman"/>
          <w:sz w:val="24"/>
        </w:rPr>
        <w:t>П</w:t>
      </w:r>
      <w:r w:rsidR="00030DE3" w:rsidRPr="0022677E">
        <w:rPr>
          <w:rFonts w:ascii="Times New Roman" w:hAnsi="Times New Roman" w:cs="Times New Roman"/>
          <w:sz w:val="24"/>
        </w:rPr>
        <w:t xml:space="preserve">сковской области, </w:t>
      </w:r>
      <w:r w:rsidR="00030DE3">
        <w:rPr>
          <w:rFonts w:ascii="Times New Roman" w:hAnsi="Times New Roman" w:cs="Times New Roman"/>
          <w:sz w:val="24"/>
        </w:rPr>
        <w:t xml:space="preserve"> пол: женский, </w:t>
      </w:r>
      <w:r w:rsidR="00030DE3" w:rsidRPr="0022677E">
        <w:rPr>
          <w:rFonts w:ascii="Times New Roman" w:hAnsi="Times New Roman" w:cs="Times New Roman"/>
          <w:sz w:val="24"/>
        </w:rPr>
        <w:t>паспорт 41 10 331551, выданный</w:t>
      </w:r>
      <w:r w:rsidR="00030DE3">
        <w:rPr>
          <w:rFonts w:ascii="Times New Roman" w:hAnsi="Times New Roman" w:cs="Times New Roman"/>
          <w:sz w:val="24"/>
        </w:rPr>
        <w:t xml:space="preserve"> ТП № 89 отдела УФМС России по Санкт-Петербургу и Ленинградской области в Волховском районе 10.02.2011 года, код подразделения 470-005, СНИЛС № 129-219-336 61, зарегистрированная по адресу: Ленинградская область, Волховский район, г. Волхов, ул. вали Голубевой, д. 9, кв. 94, </w:t>
      </w:r>
      <w:r w:rsidR="00531485">
        <w:rPr>
          <w:rFonts w:ascii="Times New Roman" w:hAnsi="Times New Roman" w:cs="Times New Roman"/>
          <w:sz w:val="24"/>
        </w:rPr>
        <w:t xml:space="preserve"> </w:t>
      </w:r>
      <w:r w:rsidR="003C5787" w:rsidRPr="002512D8">
        <w:rPr>
          <w:rFonts w:ascii="Times New Roman" w:hAnsi="Times New Roman" w:cs="Times New Roman"/>
          <w:sz w:val="24"/>
        </w:rPr>
        <w:t>именуем</w:t>
      </w:r>
      <w:r w:rsidR="00531485">
        <w:rPr>
          <w:rFonts w:ascii="Times New Roman" w:hAnsi="Times New Roman" w:cs="Times New Roman"/>
          <w:sz w:val="24"/>
        </w:rPr>
        <w:t>ые</w:t>
      </w:r>
      <w:r w:rsidR="003C5787" w:rsidRPr="002512D8">
        <w:rPr>
          <w:rFonts w:ascii="Times New Roman" w:hAnsi="Times New Roman" w:cs="Times New Roman"/>
          <w:sz w:val="24"/>
        </w:rPr>
        <w:t xml:space="preserve"> в дальнейшем </w:t>
      </w:r>
      <w:r w:rsidR="003C5787" w:rsidRPr="002512D8">
        <w:rPr>
          <w:rFonts w:ascii="Times New Roman" w:hAnsi="Times New Roman" w:cs="Times New Roman"/>
          <w:b/>
          <w:sz w:val="24"/>
        </w:rPr>
        <w:t>«</w:t>
      </w:r>
      <w:r w:rsidR="00C94D6A" w:rsidRPr="002512D8">
        <w:rPr>
          <w:rFonts w:ascii="Times New Roman" w:hAnsi="Times New Roman" w:cs="Times New Roman"/>
          <w:b/>
          <w:sz w:val="24"/>
        </w:rPr>
        <w:t>Новый дольщик</w:t>
      </w:r>
      <w:r w:rsidR="003C5787" w:rsidRPr="002512D8">
        <w:rPr>
          <w:rFonts w:ascii="Times New Roman" w:hAnsi="Times New Roman" w:cs="Times New Roman"/>
          <w:b/>
          <w:sz w:val="24"/>
        </w:rPr>
        <w:t>»</w:t>
      </w:r>
      <w:r w:rsidR="003C5787" w:rsidRPr="002512D8">
        <w:rPr>
          <w:rFonts w:ascii="Times New Roman" w:hAnsi="Times New Roman" w:cs="Times New Roman"/>
          <w:sz w:val="24"/>
        </w:rPr>
        <w:t xml:space="preserve"> с другой стороны, </w:t>
      </w:r>
      <w:r w:rsidR="00B33FAE" w:rsidRPr="002512D8">
        <w:rPr>
          <w:rFonts w:ascii="Times New Roman" w:hAnsi="Times New Roman" w:cs="Times New Roman"/>
          <w:sz w:val="24"/>
        </w:rPr>
        <w:t>совместно именуемые «Стороны</w:t>
      </w:r>
      <w:r w:rsidR="00B33FAE" w:rsidRPr="002512D8">
        <w:rPr>
          <w:rFonts w:ascii="Times New Roman" w:hAnsi="Times New Roman" w:cs="Times New Roman"/>
          <w:b/>
          <w:sz w:val="24"/>
        </w:rPr>
        <w:t>»</w:t>
      </w:r>
      <w:r w:rsidR="00B33FAE" w:rsidRPr="002512D8">
        <w:rPr>
          <w:rFonts w:ascii="Times New Roman" w:hAnsi="Times New Roman" w:cs="Times New Roman"/>
          <w:sz w:val="24"/>
        </w:rPr>
        <w:t>, заключили настоящий Договор о нижеследующем:</w:t>
      </w:r>
    </w:p>
    <w:p w:rsidR="00FB10F9" w:rsidRPr="002512D8" w:rsidRDefault="00FB10F9">
      <w:pPr>
        <w:pStyle w:val="a4"/>
        <w:spacing w:after="0"/>
        <w:jc w:val="both"/>
        <w:rPr>
          <w:rFonts w:ascii="Times New Roman" w:hAnsi="Times New Roman" w:cs="Times New Roman"/>
          <w:sz w:val="24"/>
        </w:rPr>
      </w:pPr>
    </w:p>
    <w:p w:rsidR="00FB3984" w:rsidRPr="002512D8" w:rsidRDefault="00FB10F9" w:rsidP="00204DAF">
      <w:pPr>
        <w:pStyle w:val="a4"/>
        <w:numPr>
          <w:ilvl w:val="0"/>
          <w:numId w:val="9"/>
        </w:numPr>
        <w:spacing w:after="0"/>
        <w:jc w:val="both"/>
        <w:rPr>
          <w:rFonts w:ascii="Times New Roman" w:hAnsi="Times New Roman" w:cs="Times New Roman"/>
          <w:sz w:val="24"/>
        </w:rPr>
      </w:pPr>
      <w:r w:rsidRPr="002512D8">
        <w:rPr>
          <w:rFonts w:ascii="Times New Roman" w:hAnsi="Times New Roman" w:cs="Times New Roman"/>
          <w:sz w:val="24"/>
        </w:rPr>
        <w:t>ПРЕДМЕТ ДОГОВОРА</w:t>
      </w:r>
    </w:p>
    <w:p w:rsidR="00204DAF" w:rsidRPr="002512D8" w:rsidRDefault="00204DAF" w:rsidP="00204DAF">
      <w:pPr>
        <w:pStyle w:val="a4"/>
        <w:spacing w:after="0"/>
        <w:ind w:left="4035"/>
        <w:jc w:val="both"/>
        <w:rPr>
          <w:rFonts w:ascii="Times New Roman" w:hAnsi="Times New Roman" w:cs="Times New Roman"/>
          <w:b/>
          <w:sz w:val="24"/>
        </w:rPr>
      </w:pPr>
    </w:p>
    <w:p w:rsidR="00645737" w:rsidRPr="002512D8" w:rsidRDefault="002512D8" w:rsidP="002512D8">
      <w:pPr>
        <w:jc w:val="both"/>
        <w:rPr>
          <w:rFonts w:ascii="Times New Roman" w:hAnsi="Times New Roman" w:cs="Times New Roman"/>
          <w:b/>
          <w:bCs/>
          <w:sz w:val="24"/>
        </w:rPr>
      </w:pPr>
      <w:r>
        <w:rPr>
          <w:rFonts w:ascii="Times New Roman" w:hAnsi="Times New Roman" w:cs="Times New Roman"/>
          <w:sz w:val="24"/>
        </w:rPr>
        <w:t xml:space="preserve">           </w:t>
      </w:r>
      <w:r w:rsidR="00932F3F" w:rsidRPr="002512D8">
        <w:rPr>
          <w:rFonts w:ascii="Times New Roman" w:hAnsi="Times New Roman" w:cs="Times New Roman"/>
          <w:sz w:val="24"/>
        </w:rPr>
        <w:t xml:space="preserve">1. </w:t>
      </w:r>
      <w:r w:rsidR="00CF04C5" w:rsidRPr="002512D8">
        <w:rPr>
          <w:rFonts w:ascii="Times New Roman" w:hAnsi="Times New Roman" w:cs="Times New Roman"/>
          <w:sz w:val="24"/>
        </w:rPr>
        <w:t>Участник долевого строительства</w:t>
      </w:r>
      <w:r w:rsidR="00645737" w:rsidRPr="002512D8">
        <w:rPr>
          <w:rFonts w:ascii="Times New Roman" w:hAnsi="Times New Roman" w:cs="Times New Roman"/>
          <w:sz w:val="24"/>
        </w:rPr>
        <w:t xml:space="preserve"> уступает, а </w:t>
      </w:r>
      <w:r w:rsidR="00C94D6A" w:rsidRPr="002512D8">
        <w:rPr>
          <w:rFonts w:ascii="Times New Roman" w:hAnsi="Times New Roman" w:cs="Times New Roman"/>
          <w:sz w:val="24"/>
        </w:rPr>
        <w:t>Новый дольщик</w:t>
      </w:r>
      <w:r w:rsidR="00645737" w:rsidRPr="002512D8">
        <w:rPr>
          <w:rFonts w:ascii="Times New Roman" w:hAnsi="Times New Roman" w:cs="Times New Roman"/>
          <w:sz w:val="24"/>
        </w:rPr>
        <w:t xml:space="preserve"> принимает</w:t>
      </w:r>
      <w:r w:rsidR="001C21E7">
        <w:rPr>
          <w:rFonts w:ascii="Times New Roman" w:hAnsi="Times New Roman" w:cs="Times New Roman"/>
          <w:sz w:val="24"/>
        </w:rPr>
        <w:t xml:space="preserve"> в </w:t>
      </w:r>
      <w:r w:rsidR="00761039">
        <w:rPr>
          <w:rFonts w:ascii="Times New Roman" w:hAnsi="Times New Roman" w:cs="Times New Roman"/>
          <w:b/>
          <w:i/>
          <w:sz w:val="24"/>
        </w:rPr>
        <w:t>равных долях по 1/5</w:t>
      </w:r>
      <w:r w:rsidR="001C21E7" w:rsidRPr="001C21E7">
        <w:rPr>
          <w:rFonts w:ascii="Times New Roman" w:hAnsi="Times New Roman" w:cs="Times New Roman"/>
          <w:b/>
          <w:i/>
          <w:sz w:val="24"/>
        </w:rPr>
        <w:t xml:space="preserve"> доли</w:t>
      </w:r>
      <w:r w:rsidR="001C21E7">
        <w:rPr>
          <w:rFonts w:ascii="Times New Roman" w:hAnsi="Times New Roman" w:cs="Times New Roman"/>
          <w:sz w:val="24"/>
        </w:rPr>
        <w:t xml:space="preserve"> </w:t>
      </w:r>
      <w:r w:rsidR="00645737" w:rsidRPr="002512D8">
        <w:rPr>
          <w:rFonts w:ascii="Times New Roman" w:hAnsi="Times New Roman" w:cs="Times New Roman"/>
          <w:sz w:val="24"/>
        </w:rPr>
        <w:t>права и обязанно</w:t>
      </w:r>
      <w:r w:rsidR="00904D02" w:rsidRPr="002512D8">
        <w:rPr>
          <w:rFonts w:ascii="Times New Roman" w:hAnsi="Times New Roman" w:cs="Times New Roman"/>
          <w:sz w:val="24"/>
        </w:rPr>
        <w:t>сти в полном объеме по Договору</w:t>
      </w:r>
      <w:r w:rsidR="00593FDA" w:rsidRPr="002512D8">
        <w:rPr>
          <w:rFonts w:ascii="Times New Roman" w:hAnsi="Times New Roman" w:cs="Times New Roman"/>
          <w:sz w:val="24"/>
        </w:rPr>
        <w:t xml:space="preserve"> </w:t>
      </w:r>
      <w:r w:rsidR="00645737" w:rsidRPr="002512D8">
        <w:rPr>
          <w:rFonts w:ascii="Times New Roman" w:hAnsi="Times New Roman" w:cs="Times New Roman"/>
          <w:b/>
          <w:sz w:val="24"/>
        </w:rPr>
        <w:t>№</w:t>
      </w:r>
      <w:r w:rsidR="00645737" w:rsidRPr="002512D8">
        <w:rPr>
          <w:rFonts w:ascii="Times New Roman" w:hAnsi="Times New Roman" w:cs="Times New Roman"/>
          <w:sz w:val="24"/>
        </w:rPr>
        <w:t xml:space="preserve"> </w:t>
      </w:r>
      <w:r w:rsidR="00761039">
        <w:rPr>
          <w:rFonts w:ascii="Times New Roman" w:hAnsi="Times New Roman" w:cs="Times New Roman"/>
          <w:b/>
          <w:bCs/>
          <w:sz w:val="24"/>
        </w:rPr>
        <w:t>121-22/02-19-Я-5</w:t>
      </w:r>
      <w:r>
        <w:rPr>
          <w:rFonts w:ascii="Times New Roman" w:hAnsi="Times New Roman" w:cs="Times New Roman"/>
          <w:b/>
          <w:bCs/>
          <w:sz w:val="24"/>
        </w:rPr>
        <w:t xml:space="preserve"> </w:t>
      </w:r>
      <w:r w:rsidR="001215E9" w:rsidRPr="002512D8">
        <w:rPr>
          <w:rFonts w:ascii="Times New Roman" w:hAnsi="Times New Roman" w:cs="Times New Roman"/>
          <w:b/>
          <w:bCs/>
          <w:sz w:val="24"/>
        </w:rPr>
        <w:t xml:space="preserve">участия в </w:t>
      </w:r>
      <w:r w:rsidR="001215E9" w:rsidRPr="002512D8">
        <w:rPr>
          <w:rFonts w:ascii="Times New Roman" w:hAnsi="Times New Roman" w:cs="Times New Roman"/>
          <w:b/>
          <w:bCs/>
          <w:sz w:val="24"/>
        </w:rPr>
        <w:lastRenderedPageBreak/>
        <w:t xml:space="preserve">долевом строительстве </w:t>
      </w:r>
      <w:r w:rsidR="001215E9" w:rsidRPr="002512D8">
        <w:rPr>
          <w:rFonts w:ascii="Times New Roman" w:hAnsi="Times New Roman" w:cs="Times New Roman"/>
          <w:b/>
          <w:sz w:val="24"/>
        </w:rPr>
        <w:t>многоэтажного жилого дома со встроенно-пристроенным объектом детского дошкольного воспитания по адресу:</w:t>
      </w:r>
      <w:r w:rsidR="001215E9" w:rsidRPr="002512D8">
        <w:rPr>
          <w:rFonts w:ascii="Times New Roman" w:hAnsi="Times New Roman" w:cs="Times New Roman"/>
          <w:sz w:val="24"/>
        </w:rPr>
        <w:t xml:space="preserve"> </w:t>
      </w:r>
      <w:r w:rsidR="001215E9" w:rsidRPr="002512D8">
        <w:rPr>
          <w:rFonts w:ascii="Times New Roman" w:hAnsi="Times New Roman" w:cs="Times New Roman"/>
          <w:b/>
          <w:sz w:val="24"/>
        </w:rPr>
        <w:t>Ленинградская область, Всеволожский муниципальный район, Заневское сельское поселение, д. Янино-1,  7-я линия, участок 1</w:t>
      </w:r>
      <w:r w:rsidR="005C0EDA" w:rsidRPr="002512D8">
        <w:rPr>
          <w:rFonts w:ascii="Times New Roman" w:hAnsi="Times New Roman" w:cs="Times New Roman"/>
          <w:b/>
          <w:sz w:val="24"/>
        </w:rPr>
        <w:t xml:space="preserve"> </w:t>
      </w:r>
      <w:r w:rsidR="009B0860" w:rsidRPr="002512D8">
        <w:rPr>
          <w:rFonts w:ascii="Times New Roman" w:hAnsi="Times New Roman" w:cs="Times New Roman"/>
          <w:b/>
          <w:sz w:val="24"/>
        </w:rPr>
        <w:t xml:space="preserve">от </w:t>
      </w:r>
      <w:r w:rsidR="00761039">
        <w:rPr>
          <w:rFonts w:ascii="Times New Roman" w:hAnsi="Times New Roman" w:cs="Times New Roman"/>
          <w:b/>
          <w:sz w:val="24"/>
        </w:rPr>
        <w:t>22 февраля 2019 года</w:t>
      </w:r>
      <w:r w:rsidR="001215E9" w:rsidRPr="002512D8">
        <w:rPr>
          <w:rFonts w:ascii="Times New Roman" w:hAnsi="Times New Roman" w:cs="Times New Roman"/>
          <w:sz w:val="24"/>
        </w:rPr>
        <w:t xml:space="preserve"> </w:t>
      </w:r>
      <w:r w:rsidR="00645737" w:rsidRPr="002512D8">
        <w:rPr>
          <w:rFonts w:ascii="Times New Roman" w:hAnsi="Times New Roman" w:cs="Times New Roman"/>
          <w:sz w:val="24"/>
        </w:rPr>
        <w:t>(</w:t>
      </w:r>
      <w:r w:rsidR="005C1B87" w:rsidRPr="002512D8">
        <w:rPr>
          <w:rFonts w:ascii="Times New Roman" w:hAnsi="Times New Roman" w:cs="Times New Roman"/>
          <w:sz w:val="24"/>
        </w:rPr>
        <w:t>Далее – «Договор»), заключенному</w:t>
      </w:r>
      <w:r w:rsidR="00645737" w:rsidRPr="002512D8">
        <w:rPr>
          <w:rFonts w:ascii="Times New Roman" w:hAnsi="Times New Roman" w:cs="Times New Roman"/>
          <w:sz w:val="24"/>
        </w:rPr>
        <w:t xml:space="preserve"> между </w:t>
      </w:r>
      <w:r w:rsidR="005A20DF" w:rsidRPr="002512D8">
        <w:rPr>
          <w:rFonts w:ascii="Times New Roman" w:hAnsi="Times New Roman" w:cs="Times New Roman"/>
          <w:sz w:val="24"/>
        </w:rPr>
        <w:t>Участником долевого строительства</w:t>
      </w:r>
      <w:r w:rsidR="00645737" w:rsidRPr="002512D8">
        <w:rPr>
          <w:rFonts w:ascii="Times New Roman" w:hAnsi="Times New Roman" w:cs="Times New Roman"/>
          <w:sz w:val="24"/>
        </w:rPr>
        <w:t xml:space="preserve"> и </w:t>
      </w:r>
      <w:r w:rsidR="001215E9" w:rsidRPr="002512D8">
        <w:rPr>
          <w:rFonts w:ascii="Times New Roman" w:hAnsi="Times New Roman" w:cs="Times New Roman"/>
          <w:sz w:val="24"/>
        </w:rPr>
        <w:t>ООО «А-ЛЕКС»</w:t>
      </w:r>
      <w:r w:rsidR="00645737" w:rsidRPr="002512D8">
        <w:rPr>
          <w:rFonts w:ascii="Times New Roman" w:hAnsi="Times New Roman" w:cs="Times New Roman"/>
          <w:b/>
          <w:sz w:val="24"/>
        </w:rPr>
        <w:t xml:space="preserve"> </w:t>
      </w:r>
      <w:r w:rsidR="00904D02" w:rsidRPr="002512D8">
        <w:rPr>
          <w:rFonts w:ascii="Times New Roman" w:hAnsi="Times New Roman" w:cs="Times New Roman"/>
          <w:sz w:val="24"/>
        </w:rPr>
        <w:t xml:space="preserve">(Далее - «Застройщик»). Договор зарегистрирован Управлением Федеральной службы государственной регистрации, кадастра и картографии по Ленинградской области, номер регистрационного округа </w:t>
      </w:r>
      <w:r w:rsidR="001F650B" w:rsidRPr="002512D8">
        <w:rPr>
          <w:rFonts w:ascii="Times New Roman" w:hAnsi="Times New Roman" w:cs="Times New Roman"/>
          <w:sz w:val="24"/>
        </w:rPr>
        <w:t>«</w:t>
      </w:r>
      <w:r w:rsidR="00904D02" w:rsidRPr="002512D8">
        <w:rPr>
          <w:rFonts w:ascii="Times New Roman" w:hAnsi="Times New Roman" w:cs="Times New Roman"/>
          <w:sz w:val="24"/>
        </w:rPr>
        <w:t>47</w:t>
      </w:r>
      <w:r w:rsidR="001F650B" w:rsidRPr="002512D8">
        <w:rPr>
          <w:rFonts w:ascii="Times New Roman" w:hAnsi="Times New Roman" w:cs="Times New Roman"/>
          <w:sz w:val="24"/>
        </w:rPr>
        <w:t>»</w:t>
      </w:r>
      <w:r w:rsidR="00904D02" w:rsidRPr="002512D8">
        <w:rPr>
          <w:rFonts w:ascii="Times New Roman" w:hAnsi="Times New Roman" w:cs="Times New Roman"/>
          <w:sz w:val="24"/>
        </w:rPr>
        <w:t>,</w:t>
      </w:r>
      <w:r w:rsidR="00645737" w:rsidRPr="002512D8">
        <w:rPr>
          <w:rFonts w:ascii="Times New Roman" w:hAnsi="Times New Roman" w:cs="Times New Roman"/>
          <w:sz w:val="24"/>
        </w:rPr>
        <w:t xml:space="preserve"> номер регистрации </w:t>
      </w:r>
      <w:r w:rsidR="00DE7298" w:rsidRPr="002512D8">
        <w:rPr>
          <w:rFonts w:ascii="Times New Roman" w:hAnsi="Times New Roman" w:cs="Times New Roman"/>
          <w:sz w:val="24"/>
        </w:rPr>
        <w:t>47:07:1002006:41-47/012/2019-</w:t>
      </w:r>
      <w:r w:rsidR="00761039">
        <w:rPr>
          <w:rFonts w:ascii="Times New Roman" w:hAnsi="Times New Roman" w:cs="Times New Roman"/>
          <w:sz w:val="24"/>
        </w:rPr>
        <w:t>245</w:t>
      </w:r>
      <w:r w:rsidR="00904D02" w:rsidRPr="002512D8">
        <w:rPr>
          <w:rFonts w:ascii="Times New Roman" w:hAnsi="Times New Roman" w:cs="Times New Roman"/>
          <w:sz w:val="24"/>
        </w:rPr>
        <w:t>,</w:t>
      </w:r>
      <w:r w:rsidR="00645737" w:rsidRPr="002512D8">
        <w:rPr>
          <w:rFonts w:ascii="Times New Roman" w:hAnsi="Times New Roman" w:cs="Times New Roman"/>
          <w:sz w:val="24"/>
        </w:rPr>
        <w:t xml:space="preserve"> </w:t>
      </w:r>
      <w:r w:rsidR="00DE7298" w:rsidRPr="002512D8">
        <w:rPr>
          <w:rFonts w:ascii="Times New Roman" w:hAnsi="Times New Roman" w:cs="Times New Roman"/>
          <w:sz w:val="24"/>
        </w:rPr>
        <w:t xml:space="preserve">дата регистрации </w:t>
      </w:r>
      <w:r w:rsidR="00593B9A" w:rsidRPr="002512D8">
        <w:rPr>
          <w:rFonts w:ascii="Times New Roman" w:hAnsi="Times New Roman" w:cs="Times New Roman"/>
          <w:sz w:val="24"/>
        </w:rPr>
        <w:t>«</w:t>
      </w:r>
      <w:r w:rsidR="00761039">
        <w:rPr>
          <w:rFonts w:ascii="Times New Roman" w:hAnsi="Times New Roman" w:cs="Times New Roman"/>
          <w:sz w:val="24"/>
        </w:rPr>
        <w:t>14</w:t>
      </w:r>
      <w:r w:rsidR="00593B9A" w:rsidRPr="002512D8">
        <w:rPr>
          <w:rFonts w:ascii="Times New Roman" w:hAnsi="Times New Roman" w:cs="Times New Roman"/>
          <w:sz w:val="24"/>
        </w:rPr>
        <w:t>»</w:t>
      </w:r>
      <w:r w:rsidR="006C18F3" w:rsidRPr="002512D8">
        <w:rPr>
          <w:rFonts w:ascii="Times New Roman" w:hAnsi="Times New Roman" w:cs="Times New Roman"/>
          <w:sz w:val="24"/>
        </w:rPr>
        <w:t xml:space="preserve"> </w:t>
      </w:r>
      <w:r w:rsidR="00761039">
        <w:rPr>
          <w:rFonts w:ascii="Times New Roman" w:hAnsi="Times New Roman" w:cs="Times New Roman"/>
          <w:sz w:val="24"/>
        </w:rPr>
        <w:t xml:space="preserve">марта 2019 года. </w:t>
      </w:r>
      <w:r w:rsidR="00645737" w:rsidRPr="002512D8">
        <w:rPr>
          <w:rFonts w:ascii="Times New Roman" w:hAnsi="Times New Roman" w:cs="Times New Roman"/>
          <w:sz w:val="24"/>
        </w:rPr>
        <w:t xml:space="preserve">Все права и обязанности </w:t>
      </w:r>
      <w:r w:rsidR="00CF04C5" w:rsidRPr="002512D8">
        <w:rPr>
          <w:rFonts w:ascii="Times New Roman" w:hAnsi="Times New Roman" w:cs="Times New Roman"/>
          <w:sz w:val="24"/>
        </w:rPr>
        <w:t>Участника долевого строительства</w:t>
      </w:r>
      <w:r w:rsidR="00645737" w:rsidRPr="002512D8">
        <w:rPr>
          <w:rFonts w:ascii="Times New Roman" w:hAnsi="Times New Roman" w:cs="Times New Roman"/>
          <w:sz w:val="24"/>
        </w:rPr>
        <w:t xml:space="preserve"> по вышеуказанному Договору переходят к </w:t>
      </w:r>
      <w:r w:rsidR="00CF04C5" w:rsidRPr="002512D8">
        <w:rPr>
          <w:rFonts w:ascii="Times New Roman" w:hAnsi="Times New Roman" w:cs="Times New Roman"/>
          <w:sz w:val="24"/>
        </w:rPr>
        <w:t>Новому дольщику</w:t>
      </w:r>
      <w:r w:rsidR="006C18F3" w:rsidRPr="002512D8">
        <w:rPr>
          <w:rFonts w:ascii="Times New Roman" w:hAnsi="Times New Roman" w:cs="Times New Roman"/>
          <w:sz w:val="24"/>
        </w:rPr>
        <w:t>,</w:t>
      </w:r>
      <w:r w:rsidR="003445F1" w:rsidRPr="002512D8">
        <w:rPr>
          <w:rFonts w:ascii="Times New Roman" w:hAnsi="Times New Roman" w:cs="Times New Roman"/>
          <w:sz w:val="24"/>
        </w:rPr>
        <w:t xml:space="preserve"> </w:t>
      </w:r>
      <w:r w:rsidR="00645737" w:rsidRPr="002512D8">
        <w:rPr>
          <w:rFonts w:ascii="Times New Roman" w:hAnsi="Times New Roman" w:cs="Times New Roman"/>
          <w:sz w:val="24"/>
        </w:rPr>
        <w:t xml:space="preserve">в том объеме и на тех условиях, которые существуют у </w:t>
      </w:r>
      <w:r w:rsidR="00CF04C5" w:rsidRPr="002512D8">
        <w:rPr>
          <w:rFonts w:ascii="Times New Roman" w:hAnsi="Times New Roman" w:cs="Times New Roman"/>
          <w:sz w:val="24"/>
        </w:rPr>
        <w:t>Участника долевого строительства</w:t>
      </w:r>
      <w:r w:rsidR="00645737" w:rsidRPr="002512D8">
        <w:rPr>
          <w:rFonts w:ascii="Times New Roman" w:hAnsi="Times New Roman" w:cs="Times New Roman"/>
          <w:sz w:val="24"/>
        </w:rPr>
        <w:t xml:space="preserve"> по указанному Договору на момент заключения настоящего Договора, включая права, обеспечивающие выполнение обязательств.</w:t>
      </w:r>
    </w:p>
    <w:p w:rsidR="00645737" w:rsidRPr="002512D8" w:rsidRDefault="00CF04C5" w:rsidP="00645737">
      <w:pPr>
        <w:jc w:val="both"/>
        <w:rPr>
          <w:rFonts w:ascii="Times New Roman" w:hAnsi="Times New Roman" w:cs="Times New Roman"/>
          <w:sz w:val="24"/>
        </w:rPr>
      </w:pPr>
      <w:r w:rsidRPr="002512D8">
        <w:rPr>
          <w:rFonts w:ascii="Times New Roman" w:hAnsi="Times New Roman" w:cs="Times New Roman"/>
          <w:sz w:val="24"/>
        </w:rPr>
        <w:t>Участник долевого строительства</w:t>
      </w:r>
      <w:r w:rsidR="00645737" w:rsidRPr="002512D8">
        <w:rPr>
          <w:rFonts w:ascii="Times New Roman" w:hAnsi="Times New Roman" w:cs="Times New Roman"/>
          <w:sz w:val="24"/>
        </w:rPr>
        <w:t xml:space="preserve"> уступает </w:t>
      </w:r>
      <w:r w:rsidRPr="002512D8">
        <w:rPr>
          <w:rFonts w:ascii="Times New Roman" w:hAnsi="Times New Roman" w:cs="Times New Roman"/>
          <w:sz w:val="24"/>
        </w:rPr>
        <w:t>Новому дольщику</w:t>
      </w:r>
      <w:r w:rsidR="00645737" w:rsidRPr="002512D8">
        <w:rPr>
          <w:rFonts w:ascii="Times New Roman" w:hAnsi="Times New Roman" w:cs="Times New Roman"/>
          <w:sz w:val="24"/>
        </w:rPr>
        <w:t xml:space="preserve"> свое право на участие в долевом строительстве вышеуказанного жилого </w:t>
      </w:r>
      <w:r w:rsidR="001F650B" w:rsidRPr="002512D8">
        <w:rPr>
          <w:rFonts w:ascii="Times New Roman" w:hAnsi="Times New Roman" w:cs="Times New Roman"/>
          <w:sz w:val="24"/>
        </w:rPr>
        <w:t>дома</w:t>
      </w:r>
      <w:r w:rsidR="00645737" w:rsidRPr="002512D8">
        <w:rPr>
          <w:rFonts w:ascii="Times New Roman" w:hAnsi="Times New Roman" w:cs="Times New Roman"/>
          <w:sz w:val="24"/>
        </w:rPr>
        <w:t>, а именно:</w:t>
      </w:r>
    </w:p>
    <w:p w:rsidR="003D42C5" w:rsidRPr="002512D8" w:rsidRDefault="00761039" w:rsidP="00204DAF">
      <w:pPr>
        <w:tabs>
          <w:tab w:val="left" w:pos="142"/>
        </w:tabs>
        <w:jc w:val="both"/>
        <w:rPr>
          <w:rFonts w:ascii="Times New Roman" w:hAnsi="Times New Roman" w:cs="Times New Roman"/>
          <w:sz w:val="24"/>
        </w:rPr>
      </w:pPr>
      <w:r>
        <w:rPr>
          <w:rFonts w:ascii="Times New Roman" w:hAnsi="Times New Roman" w:cs="Times New Roman"/>
          <w:sz w:val="24"/>
        </w:rPr>
        <w:t>Двухкомнатная</w:t>
      </w:r>
      <w:r w:rsidR="00166FD9">
        <w:rPr>
          <w:rFonts w:ascii="Times New Roman" w:hAnsi="Times New Roman" w:cs="Times New Roman"/>
          <w:sz w:val="24"/>
        </w:rPr>
        <w:t xml:space="preserve"> квартира</w:t>
      </w:r>
      <w:r w:rsidR="00503885">
        <w:rPr>
          <w:rFonts w:ascii="Times New Roman" w:hAnsi="Times New Roman" w:cs="Times New Roman"/>
          <w:sz w:val="24"/>
        </w:rPr>
        <w:t xml:space="preserve"> (далее именуемая</w:t>
      </w:r>
      <w:r w:rsidR="00645737" w:rsidRPr="002512D8">
        <w:rPr>
          <w:rFonts w:ascii="Times New Roman" w:hAnsi="Times New Roman" w:cs="Times New Roman"/>
          <w:sz w:val="24"/>
        </w:rPr>
        <w:t xml:space="preserve"> – «квартира») </w:t>
      </w:r>
      <w:r w:rsidR="00C66B09" w:rsidRPr="002512D8">
        <w:rPr>
          <w:rFonts w:ascii="Times New Roman" w:hAnsi="Times New Roman" w:cs="Times New Roman"/>
          <w:sz w:val="24"/>
        </w:rPr>
        <w:t>жилом доме со встроенно-пристроенным объектом детского дошкольного воспитания по адресу: Ленинградская область, Всеволожский муниципальный район, Заневское сельское поселение, д. Янино-1,  7-я линия, участок 1</w:t>
      </w:r>
      <w:r w:rsidR="00645737" w:rsidRPr="002512D8">
        <w:rPr>
          <w:rFonts w:ascii="Times New Roman" w:hAnsi="Times New Roman" w:cs="Times New Roman"/>
          <w:sz w:val="24"/>
        </w:rPr>
        <w:t xml:space="preserve">, имеющей </w:t>
      </w:r>
      <w:r w:rsidR="00645737" w:rsidRPr="002512D8">
        <w:rPr>
          <w:rFonts w:ascii="Times New Roman" w:hAnsi="Times New Roman" w:cs="Times New Roman"/>
          <w:sz w:val="24"/>
          <w:u w:val="single"/>
        </w:rPr>
        <w:t>следующие характеристики</w:t>
      </w:r>
      <w:r w:rsidR="00645737" w:rsidRPr="002512D8">
        <w:rPr>
          <w:rFonts w:ascii="Times New Roman" w:hAnsi="Times New Roman" w:cs="Times New Roman"/>
          <w:sz w:val="24"/>
        </w:rPr>
        <w:t>:</w:t>
      </w:r>
    </w:p>
    <w:p w:rsidR="00531485" w:rsidRPr="00531485" w:rsidRDefault="00531485" w:rsidP="001877AD">
      <w:pPr>
        <w:widowControl/>
        <w:numPr>
          <w:ilvl w:val="0"/>
          <w:numId w:val="3"/>
        </w:numPr>
        <w:contextualSpacing/>
        <w:jc w:val="both"/>
        <w:rPr>
          <w:rFonts w:ascii="Times New Roman" w:hAnsi="Times New Roman" w:cs="Times New Roman"/>
          <w:sz w:val="24"/>
          <w:lang w:eastAsia="en-US"/>
        </w:rPr>
      </w:pPr>
      <w:r w:rsidRPr="00531485">
        <w:rPr>
          <w:rFonts w:ascii="Times New Roman" w:hAnsi="Times New Roman" w:cs="Times New Roman"/>
          <w:sz w:val="24"/>
        </w:rPr>
        <w:t xml:space="preserve">Проектный номер жилого помещения – № </w:t>
      </w:r>
      <w:r w:rsidR="00761039">
        <w:rPr>
          <w:rFonts w:ascii="Times New Roman" w:hAnsi="Times New Roman" w:cs="Times New Roman"/>
          <w:sz w:val="24"/>
        </w:rPr>
        <w:t>121</w:t>
      </w:r>
      <w:r w:rsidRPr="00531485">
        <w:rPr>
          <w:rFonts w:ascii="Times New Roman" w:hAnsi="Times New Roman" w:cs="Times New Roman"/>
          <w:sz w:val="24"/>
        </w:rPr>
        <w:t>,</w:t>
      </w:r>
    </w:p>
    <w:p w:rsidR="00531485" w:rsidRPr="00531485" w:rsidRDefault="00531485" w:rsidP="001877AD">
      <w:pPr>
        <w:widowControl/>
        <w:numPr>
          <w:ilvl w:val="0"/>
          <w:numId w:val="3"/>
        </w:numPr>
        <w:contextualSpacing/>
        <w:jc w:val="both"/>
        <w:rPr>
          <w:rFonts w:ascii="Times New Roman" w:hAnsi="Times New Roman" w:cs="Times New Roman"/>
          <w:sz w:val="24"/>
        </w:rPr>
      </w:pPr>
      <w:r w:rsidRPr="00531485">
        <w:rPr>
          <w:rFonts w:ascii="Times New Roman" w:hAnsi="Times New Roman" w:cs="Times New Roman"/>
          <w:sz w:val="24"/>
        </w:rPr>
        <w:t xml:space="preserve">Проектная общая площадь жилого помещения  – </w:t>
      </w:r>
      <w:r w:rsidR="00761039">
        <w:rPr>
          <w:rFonts w:ascii="Times New Roman" w:hAnsi="Times New Roman" w:cs="Times New Roman"/>
          <w:sz w:val="24"/>
        </w:rPr>
        <w:t>60,15</w:t>
      </w:r>
      <w:r w:rsidRPr="00531485">
        <w:rPr>
          <w:rFonts w:ascii="Times New Roman" w:hAnsi="Times New Roman" w:cs="Times New Roman"/>
          <w:sz w:val="24"/>
        </w:rPr>
        <w:t xml:space="preserve"> кв.м.,</w:t>
      </w:r>
    </w:p>
    <w:p w:rsidR="00531485" w:rsidRPr="00531485" w:rsidRDefault="00531485" w:rsidP="001877AD">
      <w:pPr>
        <w:widowControl/>
        <w:numPr>
          <w:ilvl w:val="0"/>
          <w:numId w:val="3"/>
        </w:numPr>
        <w:contextualSpacing/>
        <w:jc w:val="both"/>
        <w:rPr>
          <w:rFonts w:ascii="Times New Roman" w:hAnsi="Times New Roman" w:cs="Times New Roman"/>
          <w:sz w:val="24"/>
        </w:rPr>
      </w:pPr>
      <w:r w:rsidRPr="00531485">
        <w:rPr>
          <w:rFonts w:ascii="Times New Roman" w:hAnsi="Times New Roman" w:cs="Times New Roman"/>
          <w:sz w:val="24"/>
        </w:rPr>
        <w:t xml:space="preserve">Проектная жилая площадь жилого помещения – </w:t>
      </w:r>
      <w:r w:rsidR="00761039">
        <w:rPr>
          <w:rFonts w:ascii="Times New Roman" w:hAnsi="Times New Roman" w:cs="Times New Roman"/>
          <w:sz w:val="24"/>
        </w:rPr>
        <w:t>33,50</w:t>
      </w:r>
      <w:r w:rsidRPr="00531485">
        <w:rPr>
          <w:rFonts w:ascii="Times New Roman" w:hAnsi="Times New Roman" w:cs="Times New Roman"/>
          <w:sz w:val="24"/>
        </w:rPr>
        <w:t xml:space="preserve"> кв.м.,</w:t>
      </w:r>
    </w:p>
    <w:p w:rsidR="00531485" w:rsidRPr="00531485" w:rsidRDefault="00531485" w:rsidP="001877AD">
      <w:pPr>
        <w:widowControl/>
        <w:numPr>
          <w:ilvl w:val="0"/>
          <w:numId w:val="3"/>
        </w:numPr>
        <w:contextualSpacing/>
        <w:jc w:val="both"/>
        <w:rPr>
          <w:rFonts w:ascii="Times New Roman" w:hAnsi="Times New Roman" w:cs="Times New Roman"/>
          <w:sz w:val="24"/>
        </w:rPr>
      </w:pPr>
      <w:r w:rsidRPr="00531485">
        <w:rPr>
          <w:rFonts w:ascii="Times New Roman" w:hAnsi="Times New Roman" w:cs="Times New Roman"/>
          <w:sz w:val="24"/>
        </w:rPr>
        <w:t xml:space="preserve">Секция – 2, </w:t>
      </w:r>
    </w:p>
    <w:p w:rsidR="00531485" w:rsidRPr="00531485" w:rsidRDefault="00761039" w:rsidP="001877AD">
      <w:pPr>
        <w:widowControl/>
        <w:numPr>
          <w:ilvl w:val="0"/>
          <w:numId w:val="3"/>
        </w:numPr>
        <w:contextualSpacing/>
        <w:jc w:val="both"/>
        <w:rPr>
          <w:rFonts w:ascii="Times New Roman" w:hAnsi="Times New Roman" w:cs="Times New Roman"/>
          <w:sz w:val="24"/>
        </w:rPr>
      </w:pPr>
      <w:r>
        <w:rPr>
          <w:rFonts w:ascii="Times New Roman" w:hAnsi="Times New Roman" w:cs="Times New Roman"/>
          <w:sz w:val="24"/>
        </w:rPr>
        <w:t>Этаж – 2</w:t>
      </w:r>
      <w:r w:rsidR="00531485" w:rsidRPr="00531485">
        <w:rPr>
          <w:rFonts w:ascii="Times New Roman" w:hAnsi="Times New Roman" w:cs="Times New Roman"/>
          <w:sz w:val="24"/>
        </w:rPr>
        <w:t>,</w:t>
      </w:r>
    </w:p>
    <w:p w:rsidR="00531485" w:rsidRPr="00531485" w:rsidRDefault="00531485" w:rsidP="001877AD">
      <w:pPr>
        <w:widowControl/>
        <w:numPr>
          <w:ilvl w:val="0"/>
          <w:numId w:val="3"/>
        </w:numPr>
        <w:contextualSpacing/>
        <w:jc w:val="both"/>
        <w:rPr>
          <w:rFonts w:ascii="Times New Roman" w:hAnsi="Times New Roman" w:cs="Times New Roman"/>
          <w:sz w:val="24"/>
        </w:rPr>
      </w:pPr>
      <w:r w:rsidRPr="00531485">
        <w:rPr>
          <w:rFonts w:ascii="Times New Roman" w:hAnsi="Times New Roman" w:cs="Times New Roman"/>
          <w:sz w:val="24"/>
        </w:rPr>
        <w:t xml:space="preserve">Строительные оси – </w:t>
      </w:r>
      <w:r w:rsidR="00761039">
        <w:rPr>
          <w:rFonts w:ascii="Times New Roman" w:hAnsi="Times New Roman" w:cs="Times New Roman"/>
          <w:sz w:val="24"/>
        </w:rPr>
        <w:t>Ц-Э;26-30</w:t>
      </w:r>
      <w:r w:rsidRPr="00531485">
        <w:rPr>
          <w:rFonts w:ascii="Times New Roman" w:hAnsi="Times New Roman" w:cs="Times New Roman"/>
          <w:sz w:val="24"/>
        </w:rPr>
        <w:t xml:space="preserve">,         </w:t>
      </w:r>
    </w:p>
    <w:p w:rsidR="0035547A" w:rsidRDefault="00761039" w:rsidP="001877AD">
      <w:pPr>
        <w:contextualSpacing/>
        <w:jc w:val="both"/>
        <w:rPr>
          <w:rFonts w:ascii="Times New Roman" w:hAnsi="Times New Roman" w:cs="Times New Roman"/>
          <w:sz w:val="24"/>
        </w:rPr>
      </w:pPr>
      <w:r>
        <w:rPr>
          <w:rFonts w:ascii="Times New Roman" w:hAnsi="Times New Roman" w:cs="Times New Roman"/>
          <w:sz w:val="24"/>
        </w:rPr>
        <w:t xml:space="preserve">  -     Квартира состоит из 2 (двух) комнат</w:t>
      </w:r>
      <w:r w:rsidR="00531485" w:rsidRPr="00531485">
        <w:rPr>
          <w:rFonts w:ascii="Times New Roman" w:hAnsi="Times New Roman" w:cs="Times New Roman"/>
          <w:sz w:val="24"/>
        </w:rPr>
        <w:t>.</w:t>
      </w:r>
    </w:p>
    <w:p w:rsidR="001C21E7" w:rsidRDefault="001C21E7" w:rsidP="001C21E7">
      <w:pPr>
        <w:contextualSpacing/>
        <w:jc w:val="both"/>
        <w:rPr>
          <w:rFonts w:ascii="Times New Roman" w:hAnsi="Times New Roman" w:cs="Times New Roman"/>
          <w:sz w:val="24"/>
        </w:rPr>
      </w:pPr>
      <w:r>
        <w:rPr>
          <w:rFonts w:ascii="Times New Roman" w:hAnsi="Times New Roman" w:cs="Times New Roman"/>
          <w:sz w:val="24"/>
        </w:rPr>
        <w:t xml:space="preserve">     Квартира «Новым дольщиком» приобретается </w:t>
      </w:r>
      <w:r w:rsidRPr="001C21E7">
        <w:rPr>
          <w:rFonts w:ascii="Times New Roman" w:hAnsi="Times New Roman" w:cs="Times New Roman"/>
          <w:sz w:val="24"/>
          <w:u w:val="single"/>
        </w:rPr>
        <w:t xml:space="preserve">в равных долях: </w:t>
      </w:r>
      <w:r w:rsidR="00761039">
        <w:rPr>
          <w:rFonts w:ascii="Times New Roman" w:hAnsi="Times New Roman" w:cs="Times New Roman"/>
          <w:sz w:val="24"/>
          <w:u w:val="single"/>
        </w:rPr>
        <w:t>1/5 доли Скакун А.А., 1/5 доли Скакун Л.В., 1/5 доли Скакун В.А, 1/5 доли Скакун М.А, 1/5 доли Иванкевич С.О.</w:t>
      </w:r>
    </w:p>
    <w:p w:rsidR="00204DAF" w:rsidRPr="00531485" w:rsidRDefault="00C41D78" w:rsidP="001C21E7">
      <w:pPr>
        <w:contextualSpacing/>
        <w:jc w:val="both"/>
        <w:rPr>
          <w:rFonts w:ascii="Times New Roman" w:hAnsi="Times New Roman" w:cs="Times New Roman"/>
          <w:sz w:val="24"/>
        </w:rPr>
      </w:pPr>
      <w:r w:rsidRPr="00531485">
        <w:rPr>
          <w:rFonts w:ascii="Times New Roman" w:hAnsi="Times New Roman" w:cs="Times New Roman"/>
          <w:sz w:val="24"/>
        </w:rPr>
        <w:tab/>
      </w:r>
    </w:p>
    <w:p w:rsidR="00A1249A" w:rsidRPr="00531485" w:rsidRDefault="00F8405E" w:rsidP="00071402">
      <w:pPr>
        <w:pStyle w:val="a9"/>
        <w:tabs>
          <w:tab w:val="left" w:pos="720"/>
        </w:tabs>
        <w:ind w:left="0"/>
        <w:mirrorIndents/>
        <w:jc w:val="both"/>
        <w:rPr>
          <w:rFonts w:ascii="Times New Roman" w:hAnsi="Times New Roman" w:cs="Times New Roman"/>
          <w:sz w:val="24"/>
        </w:rPr>
      </w:pPr>
      <w:r w:rsidRPr="00531485">
        <w:rPr>
          <w:rFonts w:ascii="Times New Roman" w:hAnsi="Times New Roman" w:cs="Times New Roman"/>
          <w:sz w:val="24"/>
        </w:rPr>
        <w:t xml:space="preserve">      </w:t>
      </w:r>
      <w:r w:rsidR="00844318" w:rsidRPr="00531485">
        <w:rPr>
          <w:rFonts w:ascii="Times New Roman" w:hAnsi="Times New Roman" w:cs="Times New Roman"/>
          <w:sz w:val="24"/>
        </w:rPr>
        <w:t xml:space="preserve">1.2. </w:t>
      </w:r>
      <w:r w:rsidR="00645737" w:rsidRPr="00531485">
        <w:rPr>
          <w:rFonts w:ascii="Times New Roman" w:hAnsi="Times New Roman" w:cs="Times New Roman"/>
          <w:sz w:val="24"/>
        </w:rPr>
        <w:t>Указанные характеристики Квартиры являются проектными. Окончательная площадь определяется по данным технической инвентаризации, проводимой Проектно-Инвентаризационным Бюро (далее – ПИБ).</w:t>
      </w:r>
      <w:r w:rsidR="001C21E7">
        <w:rPr>
          <w:rFonts w:ascii="Times New Roman" w:hAnsi="Times New Roman" w:cs="Times New Roman"/>
          <w:sz w:val="24"/>
        </w:rPr>
        <w:t xml:space="preserve"> </w:t>
      </w:r>
    </w:p>
    <w:p w:rsidR="005D27E7" w:rsidRPr="00531485" w:rsidRDefault="00D71121" w:rsidP="00071402">
      <w:pPr>
        <w:pStyle w:val="a9"/>
        <w:tabs>
          <w:tab w:val="left" w:pos="720"/>
        </w:tabs>
        <w:ind w:left="0"/>
        <w:mirrorIndents/>
        <w:jc w:val="both"/>
        <w:rPr>
          <w:rFonts w:ascii="Times New Roman" w:hAnsi="Times New Roman" w:cs="Times New Roman"/>
          <w:sz w:val="24"/>
        </w:rPr>
      </w:pPr>
      <w:r w:rsidRPr="00531485">
        <w:rPr>
          <w:rFonts w:ascii="Times New Roman" w:hAnsi="Times New Roman" w:cs="Times New Roman"/>
          <w:sz w:val="24"/>
        </w:rPr>
        <w:t xml:space="preserve">      </w:t>
      </w:r>
      <w:r w:rsidR="005D27E7" w:rsidRPr="00531485">
        <w:rPr>
          <w:rFonts w:ascii="Times New Roman" w:hAnsi="Times New Roman" w:cs="Times New Roman"/>
          <w:sz w:val="24"/>
        </w:rPr>
        <w:t>1.3.  С момента подписания настоящего Договора уступки участник долевого строительства утрачивает, а Новый дольщик приобретает все права и обязанности Участника долевого строительства в порядке статей 382, 384, 388 Гражданского Кодекса Российской Федерации.</w:t>
      </w:r>
    </w:p>
    <w:p w:rsidR="005D27E7" w:rsidRPr="002512D8" w:rsidRDefault="005D27E7" w:rsidP="005D27E7">
      <w:pPr>
        <w:ind w:firstLine="426"/>
        <w:jc w:val="both"/>
        <w:rPr>
          <w:rFonts w:ascii="Times New Roman" w:hAnsi="Times New Roman" w:cs="Times New Roman"/>
          <w:sz w:val="24"/>
        </w:rPr>
      </w:pPr>
      <w:r w:rsidRPr="00531485">
        <w:rPr>
          <w:rFonts w:ascii="Times New Roman" w:hAnsi="Times New Roman" w:cs="Times New Roman"/>
          <w:sz w:val="24"/>
        </w:rPr>
        <w:t>1.4. Участник долевого строительства гарантирует Новому дольщику, что на момент заключения настоящего Договора уступки квартира не заложена, не продана, в споре и под арестом не состоит и иным образом не обременена. Участник долевого</w:t>
      </w:r>
      <w:r w:rsidRPr="002512D8">
        <w:rPr>
          <w:rFonts w:ascii="Times New Roman" w:hAnsi="Times New Roman" w:cs="Times New Roman"/>
          <w:sz w:val="24"/>
        </w:rPr>
        <w:t xml:space="preserve"> строительства гарантирует, что им сообщена Новому дольщику вся информация относительно Договора участия в долевом строительстве и заключаемого Договора уступки. Новый дольщик осведомлен относительно технического и правового состояния квартиры на момент подписания настоящего Договора уступки и подтверждает отсутствие претензий в связи с этим.</w:t>
      </w:r>
    </w:p>
    <w:p w:rsidR="001C21E7" w:rsidRDefault="005D27E7" w:rsidP="001C21E7">
      <w:pPr>
        <w:ind w:firstLine="426"/>
        <w:jc w:val="both"/>
        <w:rPr>
          <w:rFonts w:ascii="Times New Roman" w:hAnsi="Times New Roman" w:cs="Times New Roman"/>
          <w:sz w:val="24"/>
        </w:rPr>
      </w:pPr>
      <w:r w:rsidRPr="002512D8">
        <w:rPr>
          <w:rFonts w:ascii="Times New Roman" w:hAnsi="Times New Roman" w:cs="Times New Roman"/>
          <w:sz w:val="24"/>
        </w:rPr>
        <w:t>1.5. Участник Долевого строительства подтверждает, что на дату подписания настоящего Договора уступки квартира Участником долевого строительства у Застройщика по акту приема-передачи не принималась.</w:t>
      </w:r>
    </w:p>
    <w:p w:rsidR="00C66B09" w:rsidRPr="00531485" w:rsidRDefault="00C66B09" w:rsidP="001C21E7">
      <w:pPr>
        <w:ind w:firstLine="426"/>
        <w:jc w:val="both"/>
        <w:rPr>
          <w:rFonts w:ascii="Times New Roman" w:hAnsi="Times New Roman" w:cs="Times New Roman"/>
          <w:sz w:val="24"/>
        </w:rPr>
      </w:pPr>
      <w:r w:rsidRPr="002512D8">
        <w:rPr>
          <w:rFonts w:ascii="Times New Roman" w:hAnsi="Times New Roman" w:cs="Times New Roman"/>
          <w:sz w:val="24"/>
        </w:rPr>
        <w:t xml:space="preserve"> </w:t>
      </w:r>
      <w:r w:rsidR="005D27E7" w:rsidRPr="002512D8">
        <w:rPr>
          <w:rFonts w:ascii="Times New Roman" w:hAnsi="Times New Roman" w:cs="Times New Roman"/>
          <w:sz w:val="24"/>
        </w:rPr>
        <w:t xml:space="preserve">1.6.  Участник долевого строительства полностью исполнил свои обязательства по оплате Договора участия в долевом строительстве в сумме </w:t>
      </w:r>
      <w:r w:rsidR="00761039">
        <w:rPr>
          <w:rFonts w:ascii="Times New Roman" w:hAnsi="Times New Roman" w:cs="Times New Roman"/>
          <w:b/>
          <w:sz w:val="24"/>
        </w:rPr>
        <w:t>3 187 950(три миллиона сто восемьдесят семь тысяч девятьсот пятьдесят) рублей 00 копеек</w:t>
      </w:r>
      <w:r w:rsidR="002512D8" w:rsidRPr="00531485">
        <w:rPr>
          <w:rFonts w:ascii="Times New Roman" w:hAnsi="Times New Roman" w:cs="Times New Roman"/>
          <w:b/>
          <w:sz w:val="24"/>
        </w:rPr>
        <w:t xml:space="preserve">, </w:t>
      </w:r>
      <w:r w:rsidR="002512D8" w:rsidRPr="00531485">
        <w:rPr>
          <w:rFonts w:ascii="Times New Roman" w:hAnsi="Times New Roman" w:cs="Times New Roman"/>
          <w:sz w:val="24"/>
        </w:rPr>
        <w:t>что подтверждается</w:t>
      </w:r>
      <w:r w:rsidR="002512D8" w:rsidRPr="00531485">
        <w:rPr>
          <w:rFonts w:ascii="Times New Roman" w:hAnsi="Times New Roman" w:cs="Times New Roman"/>
          <w:b/>
          <w:sz w:val="24"/>
        </w:rPr>
        <w:t xml:space="preserve"> </w:t>
      </w:r>
      <w:r w:rsidR="00360714" w:rsidRPr="00531485">
        <w:rPr>
          <w:rFonts w:ascii="Times New Roman" w:hAnsi="Times New Roman" w:cs="Times New Roman"/>
          <w:sz w:val="24"/>
        </w:rPr>
        <w:t xml:space="preserve">актом сверки расчетов от </w:t>
      </w:r>
      <w:r w:rsidR="000D0CF3">
        <w:rPr>
          <w:rFonts w:ascii="Times New Roman" w:hAnsi="Times New Roman" w:cs="Times New Roman"/>
          <w:sz w:val="24"/>
        </w:rPr>
        <w:t>12 мая 2020 года.</w:t>
      </w:r>
    </w:p>
    <w:p w:rsidR="005D27E7" w:rsidRDefault="005D27E7" w:rsidP="005D27E7">
      <w:pPr>
        <w:ind w:firstLine="426"/>
        <w:jc w:val="both"/>
        <w:rPr>
          <w:rFonts w:ascii="Times New Roman" w:hAnsi="Times New Roman" w:cs="Times New Roman"/>
          <w:sz w:val="24"/>
        </w:rPr>
      </w:pPr>
      <w:r w:rsidRPr="00531485">
        <w:rPr>
          <w:rFonts w:ascii="Times New Roman" w:hAnsi="Times New Roman" w:cs="Times New Roman"/>
          <w:sz w:val="24"/>
        </w:rPr>
        <w:t>1.7.</w:t>
      </w:r>
      <w:r w:rsidRPr="00531485">
        <w:rPr>
          <w:rFonts w:ascii="Times New Roman" w:hAnsi="Times New Roman" w:cs="Times New Roman"/>
          <w:b/>
          <w:sz w:val="24"/>
        </w:rPr>
        <w:t xml:space="preserve">  </w:t>
      </w:r>
      <w:r w:rsidRPr="00531485">
        <w:rPr>
          <w:rFonts w:ascii="Times New Roman" w:hAnsi="Times New Roman" w:cs="Times New Roman"/>
          <w:sz w:val="24"/>
        </w:rPr>
        <w:t>Участник долевого строительства гарантирует, что</w:t>
      </w:r>
      <w:r w:rsidRPr="002512D8">
        <w:rPr>
          <w:rFonts w:ascii="Times New Roman" w:hAnsi="Times New Roman" w:cs="Times New Roman"/>
          <w:sz w:val="24"/>
        </w:rPr>
        <w:t xml:space="preserve"> заключает настоящий Договор уступки не вследствие стечения тяжелых обстоятельств, не на крайне невыгодных для себя условиях и настоящий Договор не является для него кабальной сделкой.</w:t>
      </w:r>
    </w:p>
    <w:p w:rsidR="000D0CF3" w:rsidRDefault="000D0CF3" w:rsidP="005D27E7">
      <w:pPr>
        <w:ind w:firstLine="426"/>
        <w:jc w:val="both"/>
        <w:rPr>
          <w:rFonts w:ascii="Times New Roman" w:hAnsi="Times New Roman" w:cs="Times New Roman"/>
          <w:sz w:val="24"/>
        </w:rPr>
      </w:pPr>
    </w:p>
    <w:p w:rsidR="000D0CF3" w:rsidRDefault="000D0CF3" w:rsidP="005D27E7">
      <w:pPr>
        <w:ind w:firstLine="426"/>
        <w:jc w:val="both"/>
        <w:rPr>
          <w:rFonts w:ascii="Times New Roman" w:hAnsi="Times New Roman" w:cs="Times New Roman"/>
          <w:sz w:val="24"/>
        </w:rPr>
      </w:pPr>
    </w:p>
    <w:p w:rsidR="000D0CF3" w:rsidRPr="002512D8" w:rsidRDefault="000D0CF3" w:rsidP="005D27E7">
      <w:pPr>
        <w:ind w:firstLine="426"/>
        <w:jc w:val="both"/>
        <w:rPr>
          <w:rFonts w:ascii="Times New Roman" w:hAnsi="Times New Roman" w:cs="Times New Roman"/>
          <w:sz w:val="24"/>
        </w:rPr>
      </w:pPr>
    </w:p>
    <w:p w:rsidR="005D27E7" w:rsidRPr="002512D8" w:rsidRDefault="005D27E7" w:rsidP="005D27E7">
      <w:pPr>
        <w:jc w:val="both"/>
        <w:rPr>
          <w:rFonts w:ascii="Times New Roman" w:hAnsi="Times New Roman" w:cs="Times New Roman"/>
          <w:sz w:val="24"/>
        </w:rPr>
      </w:pPr>
    </w:p>
    <w:p w:rsidR="005D27E7" w:rsidRPr="002512D8" w:rsidRDefault="005D27E7" w:rsidP="00204DAF">
      <w:pPr>
        <w:pStyle w:val="ab"/>
        <w:numPr>
          <w:ilvl w:val="0"/>
          <w:numId w:val="7"/>
        </w:numPr>
        <w:suppressAutoHyphens w:val="0"/>
        <w:jc w:val="both"/>
      </w:pPr>
      <w:r w:rsidRPr="002512D8">
        <w:t>ПРАВА И ОБЯЗАННОСТИ СТОРОН</w:t>
      </w:r>
    </w:p>
    <w:p w:rsidR="00204DAF" w:rsidRPr="002512D8" w:rsidRDefault="00204DAF" w:rsidP="00204DAF">
      <w:pPr>
        <w:pStyle w:val="ab"/>
        <w:suppressAutoHyphens w:val="0"/>
        <w:ind w:left="3195"/>
        <w:jc w:val="both"/>
      </w:pPr>
    </w:p>
    <w:p w:rsidR="005D27E7" w:rsidRPr="002512D8" w:rsidRDefault="005D27E7" w:rsidP="005D27E7">
      <w:pPr>
        <w:ind w:firstLine="426"/>
        <w:jc w:val="both"/>
        <w:rPr>
          <w:rFonts w:ascii="Times New Roman" w:hAnsi="Times New Roman" w:cs="Times New Roman"/>
          <w:sz w:val="24"/>
        </w:rPr>
      </w:pPr>
      <w:r w:rsidRPr="002512D8">
        <w:rPr>
          <w:rFonts w:ascii="Times New Roman" w:hAnsi="Times New Roman" w:cs="Times New Roman"/>
          <w:sz w:val="24"/>
        </w:rPr>
        <w:t>2.1. Новый дольщик обязан произвести оплату права требования по Договору в размере и порядке, установленным разделом 3 настоящего Договора.</w:t>
      </w:r>
    </w:p>
    <w:p w:rsidR="005D27E7" w:rsidRPr="002512D8" w:rsidRDefault="005D27E7" w:rsidP="005D27E7">
      <w:pPr>
        <w:ind w:firstLine="426"/>
        <w:jc w:val="both"/>
        <w:rPr>
          <w:rFonts w:ascii="Times New Roman" w:hAnsi="Times New Roman" w:cs="Times New Roman"/>
          <w:sz w:val="24"/>
        </w:rPr>
      </w:pPr>
      <w:r w:rsidRPr="002512D8">
        <w:rPr>
          <w:rFonts w:ascii="Times New Roman" w:hAnsi="Times New Roman" w:cs="Times New Roman"/>
          <w:sz w:val="24"/>
        </w:rPr>
        <w:t>2.2. Участник долевого строительства обязан передать Новому дольщику оригиналы Договора со всеми дополнительными соглашениями к нему, а также документы, подтверждающие исполнение обязанностей по Договору, не позднее двух дней с момента оплаты Новым дольщиком стоимости уступаемых прав согласно разделу 3 настоящего Договора.</w:t>
      </w:r>
    </w:p>
    <w:p w:rsidR="005D27E7" w:rsidRPr="002512D8" w:rsidRDefault="005D27E7" w:rsidP="005D27E7">
      <w:pPr>
        <w:ind w:firstLine="426"/>
        <w:jc w:val="both"/>
        <w:rPr>
          <w:rFonts w:ascii="Times New Roman" w:hAnsi="Times New Roman" w:cs="Times New Roman"/>
          <w:sz w:val="24"/>
        </w:rPr>
      </w:pPr>
      <w:r w:rsidRPr="002512D8">
        <w:rPr>
          <w:rFonts w:ascii="Times New Roman" w:hAnsi="Times New Roman" w:cs="Times New Roman"/>
          <w:sz w:val="24"/>
        </w:rPr>
        <w:t>2.3.  Участник  долевого строительства обязан</w:t>
      </w:r>
      <w:r w:rsidR="00832069" w:rsidRPr="002512D8">
        <w:rPr>
          <w:rFonts w:ascii="Times New Roman" w:hAnsi="Times New Roman" w:cs="Times New Roman"/>
          <w:sz w:val="24"/>
        </w:rPr>
        <w:t xml:space="preserve"> сообщить</w:t>
      </w:r>
      <w:r w:rsidRPr="002512D8">
        <w:rPr>
          <w:rFonts w:ascii="Times New Roman" w:hAnsi="Times New Roman" w:cs="Times New Roman"/>
          <w:sz w:val="24"/>
        </w:rPr>
        <w:t xml:space="preserve"> Новому дольщику все иные сведения, имеющие значение дл</w:t>
      </w:r>
      <w:r w:rsidR="00B94D5E">
        <w:rPr>
          <w:rFonts w:ascii="Times New Roman" w:hAnsi="Times New Roman" w:cs="Times New Roman"/>
          <w:sz w:val="24"/>
        </w:rPr>
        <w:t>я</w:t>
      </w:r>
      <w:r w:rsidRPr="002512D8">
        <w:rPr>
          <w:rFonts w:ascii="Times New Roman" w:hAnsi="Times New Roman" w:cs="Times New Roman"/>
          <w:sz w:val="24"/>
        </w:rPr>
        <w:t xml:space="preserve"> осуществления Новым дольщиком своих прав по Договору.</w:t>
      </w:r>
    </w:p>
    <w:p w:rsidR="00531485" w:rsidRDefault="005D27E7" w:rsidP="00FA346B">
      <w:pPr>
        <w:ind w:firstLine="426"/>
        <w:jc w:val="both"/>
        <w:rPr>
          <w:rFonts w:ascii="Times New Roman" w:hAnsi="Times New Roman" w:cs="Times New Roman"/>
          <w:sz w:val="24"/>
        </w:rPr>
      </w:pPr>
      <w:r w:rsidRPr="00ED10A2">
        <w:rPr>
          <w:rFonts w:ascii="Times New Roman" w:hAnsi="Times New Roman" w:cs="Times New Roman"/>
          <w:sz w:val="24"/>
        </w:rPr>
        <w:t xml:space="preserve">2.4. </w:t>
      </w:r>
      <w:r w:rsidR="00ED10A2" w:rsidRPr="00ED10A2">
        <w:rPr>
          <w:rFonts w:ascii="Times New Roman" w:hAnsi="Times New Roman" w:cs="Times New Roman"/>
          <w:sz w:val="24"/>
        </w:rPr>
        <w:t xml:space="preserve">Стороны обязуются подать в Управление Федеральной службы государственной регистрации, кадастра и картографии по Ленинградской области, документы необходимые для регистрации настоящего Договора  в установленном законном порядке, не позднее </w:t>
      </w:r>
      <w:r w:rsidR="00ED10A2">
        <w:rPr>
          <w:rFonts w:ascii="Times New Roman" w:hAnsi="Times New Roman" w:cs="Times New Roman"/>
          <w:sz w:val="24"/>
        </w:rPr>
        <w:t>30</w:t>
      </w:r>
      <w:r w:rsidR="00ED10A2" w:rsidRPr="00ED10A2">
        <w:rPr>
          <w:rFonts w:ascii="Times New Roman" w:hAnsi="Times New Roman" w:cs="Times New Roman"/>
          <w:sz w:val="24"/>
        </w:rPr>
        <w:t>(</w:t>
      </w:r>
      <w:r w:rsidR="00ED10A2">
        <w:rPr>
          <w:rFonts w:ascii="Times New Roman" w:hAnsi="Times New Roman" w:cs="Times New Roman"/>
          <w:sz w:val="24"/>
        </w:rPr>
        <w:t>тридцати</w:t>
      </w:r>
      <w:r w:rsidR="00ED10A2" w:rsidRPr="00ED10A2">
        <w:rPr>
          <w:rFonts w:ascii="Times New Roman" w:hAnsi="Times New Roman" w:cs="Times New Roman"/>
          <w:sz w:val="24"/>
        </w:rPr>
        <w:t>)  рабочих дней с даты его подписания.</w:t>
      </w:r>
    </w:p>
    <w:p w:rsidR="00531485" w:rsidRDefault="00531485" w:rsidP="005D27E7">
      <w:pPr>
        <w:jc w:val="both"/>
        <w:rPr>
          <w:rFonts w:ascii="Times New Roman" w:hAnsi="Times New Roman" w:cs="Times New Roman"/>
          <w:sz w:val="24"/>
        </w:rPr>
      </w:pPr>
    </w:p>
    <w:p w:rsidR="00531485" w:rsidRPr="002512D8" w:rsidRDefault="00531485" w:rsidP="005D27E7">
      <w:pPr>
        <w:jc w:val="both"/>
        <w:rPr>
          <w:rFonts w:ascii="Times New Roman" w:hAnsi="Times New Roman" w:cs="Times New Roman"/>
          <w:sz w:val="24"/>
        </w:rPr>
      </w:pPr>
    </w:p>
    <w:p w:rsidR="00204DAF" w:rsidRPr="002512D8" w:rsidRDefault="005D27E7" w:rsidP="00071402">
      <w:pPr>
        <w:pStyle w:val="ab"/>
        <w:numPr>
          <w:ilvl w:val="0"/>
          <w:numId w:val="7"/>
        </w:numPr>
        <w:suppressAutoHyphens w:val="0"/>
        <w:jc w:val="both"/>
      </w:pPr>
      <w:r w:rsidRPr="002512D8">
        <w:t>ОПЛАТА ПРАВА ТРЕБОВАНИЯ ПО ДОГОВОРУ</w:t>
      </w:r>
    </w:p>
    <w:p w:rsidR="00593B9A" w:rsidRPr="002512D8" w:rsidRDefault="00593B9A" w:rsidP="00593B9A">
      <w:pPr>
        <w:pStyle w:val="ab"/>
        <w:suppressAutoHyphens w:val="0"/>
        <w:ind w:left="3195"/>
        <w:jc w:val="both"/>
      </w:pPr>
    </w:p>
    <w:p w:rsidR="00DE7298" w:rsidRPr="001877AD" w:rsidRDefault="001538B1" w:rsidP="001877AD">
      <w:pPr>
        <w:tabs>
          <w:tab w:val="left" w:pos="567"/>
          <w:tab w:val="left" w:pos="1134"/>
        </w:tabs>
        <w:contextualSpacing/>
        <w:jc w:val="both"/>
        <w:rPr>
          <w:rFonts w:ascii="Times New Roman" w:hAnsi="Times New Roman" w:cs="Times New Roman"/>
          <w:sz w:val="24"/>
        </w:rPr>
      </w:pPr>
      <w:r w:rsidRPr="002512D8">
        <w:rPr>
          <w:rFonts w:ascii="Times New Roman" w:hAnsi="Times New Roman" w:cs="Times New Roman"/>
          <w:sz w:val="24"/>
        </w:rPr>
        <w:t xml:space="preserve">      </w:t>
      </w:r>
      <w:r w:rsidR="005D27E7" w:rsidRPr="002512D8">
        <w:rPr>
          <w:rFonts w:ascii="Times New Roman" w:hAnsi="Times New Roman" w:cs="Times New Roman"/>
          <w:sz w:val="24"/>
        </w:rPr>
        <w:t>3</w:t>
      </w:r>
      <w:r w:rsidR="005D27E7" w:rsidRPr="001877AD">
        <w:rPr>
          <w:rFonts w:ascii="Times New Roman" w:hAnsi="Times New Roman" w:cs="Times New Roman"/>
          <w:sz w:val="24"/>
        </w:rPr>
        <w:t xml:space="preserve">.1. Участник долевого строительства и Новый дольщик пришли к соглашению, что уступка права (требований) по Договору является возмездной и оценивается Участником долевого строительства и Новым дольщиком в размере </w:t>
      </w:r>
      <w:r w:rsidR="00761039">
        <w:rPr>
          <w:rFonts w:ascii="Times New Roman" w:hAnsi="Times New Roman" w:cs="Times New Roman"/>
          <w:b/>
          <w:sz w:val="24"/>
        </w:rPr>
        <w:t>3 160 000(Три миллиона сто шестьдесят тысяч) рублей 00 копеек.</w:t>
      </w:r>
    </w:p>
    <w:p w:rsidR="002A4DCB" w:rsidRPr="001E23F7" w:rsidRDefault="001877AD" w:rsidP="001E23F7">
      <w:pPr>
        <w:widowControl/>
        <w:shd w:val="clear" w:color="auto" w:fill="FFFFFF"/>
        <w:autoSpaceDE w:val="0"/>
        <w:ind w:firstLine="567"/>
        <w:rPr>
          <w:rFonts w:ascii="Times New Roman" w:hAnsi="Times New Roman" w:cs="Times New Roman"/>
          <w:sz w:val="24"/>
        </w:rPr>
      </w:pPr>
      <w:r w:rsidRPr="001877AD">
        <w:rPr>
          <w:rFonts w:ascii="Times New Roman" w:hAnsi="Times New Roman" w:cs="Times New Roman"/>
          <w:b/>
          <w:color w:val="000000"/>
          <w:sz w:val="24"/>
        </w:rPr>
        <w:t xml:space="preserve">Оплата по Договору производится путем перечисления денежных средств в рублях РФ на расчетный счет </w:t>
      </w:r>
      <w:r w:rsidR="002A4DCB">
        <w:rPr>
          <w:rFonts w:ascii="Times New Roman" w:hAnsi="Times New Roman" w:cs="Times New Roman"/>
          <w:b/>
          <w:color w:val="000000"/>
          <w:sz w:val="24"/>
        </w:rPr>
        <w:t>«Участника долевого строительства»</w:t>
      </w:r>
      <w:r w:rsidR="002A4DCB">
        <w:rPr>
          <w:rFonts w:ascii="Times New Roman" w:hAnsi="Times New Roman" w:cs="Times New Roman"/>
          <w:color w:val="000000"/>
          <w:sz w:val="24"/>
        </w:rPr>
        <w:t xml:space="preserve">: </w:t>
      </w:r>
      <w:r w:rsidR="001E23F7" w:rsidRPr="001E23F7">
        <w:rPr>
          <w:rFonts w:ascii="Times New Roman" w:hAnsi="Times New Roman" w:cs="Times New Roman"/>
          <w:sz w:val="24"/>
          <w:shd w:val="clear" w:color="auto" w:fill="FFFFFF"/>
        </w:rPr>
        <w:t xml:space="preserve">Номер счета </w:t>
      </w:r>
      <w:r w:rsidR="00761039" w:rsidRPr="001E23F7">
        <w:rPr>
          <w:rFonts w:ascii="Times New Roman" w:hAnsi="Times New Roman" w:cs="Times New Roman"/>
          <w:sz w:val="24"/>
          <w:shd w:val="clear" w:color="auto" w:fill="FFFFFF"/>
        </w:rPr>
        <w:t>40817810855867272825</w:t>
      </w:r>
      <w:r w:rsidR="001E23F7" w:rsidRPr="001E23F7">
        <w:rPr>
          <w:rFonts w:ascii="Times New Roman" w:hAnsi="Times New Roman" w:cs="Times New Roman"/>
          <w:sz w:val="24"/>
        </w:rPr>
        <w:t xml:space="preserve"> </w:t>
      </w:r>
      <w:r w:rsidR="00761039" w:rsidRPr="001E23F7">
        <w:rPr>
          <w:rFonts w:ascii="Times New Roman" w:hAnsi="Times New Roman" w:cs="Times New Roman"/>
          <w:sz w:val="24"/>
          <w:shd w:val="clear" w:color="auto" w:fill="FFFFFF"/>
        </w:rPr>
        <w:t>Банк получателя: СЕВЕРО-ЗАПАДНЫЙ БАНК ПАО СБЕРБАНК</w:t>
      </w:r>
      <w:r w:rsidR="001E23F7" w:rsidRPr="001E23F7">
        <w:rPr>
          <w:rFonts w:ascii="Times New Roman" w:hAnsi="Times New Roman" w:cs="Times New Roman"/>
          <w:sz w:val="24"/>
        </w:rPr>
        <w:t xml:space="preserve"> </w:t>
      </w:r>
      <w:r w:rsidR="00761039" w:rsidRPr="001E23F7">
        <w:rPr>
          <w:rFonts w:ascii="Times New Roman" w:hAnsi="Times New Roman" w:cs="Times New Roman"/>
          <w:sz w:val="24"/>
          <w:shd w:val="clear" w:color="auto" w:fill="FFFFFF"/>
        </w:rPr>
        <w:t>БИК: 044030653</w:t>
      </w:r>
      <w:r w:rsidR="001E23F7">
        <w:rPr>
          <w:rFonts w:ascii="Times New Roman" w:hAnsi="Times New Roman" w:cs="Times New Roman"/>
          <w:sz w:val="24"/>
          <w:shd w:val="clear" w:color="auto" w:fill="FFFFFF"/>
        </w:rPr>
        <w:t>,</w:t>
      </w:r>
      <w:r w:rsidR="001E23F7" w:rsidRPr="001E23F7">
        <w:rPr>
          <w:rFonts w:ascii="Times New Roman" w:hAnsi="Times New Roman" w:cs="Times New Roman"/>
          <w:sz w:val="24"/>
        </w:rPr>
        <w:t xml:space="preserve"> </w:t>
      </w:r>
      <w:r w:rsidR="00761039" w:rsidRPr="001E23F7">
        <w:rPr>
          <w:rFonts w:ascii="Times New Roman" w:hAnsi="Times New Roman" w:cs="Times New Roman"/>
          <w:sz w:val="24"/>
          <w:shd w:val="clear" w:color="auto" w:fill="FFFFFF"/>
        </w:rPr>
        <w:t>Корр. счет: 30101810500000000653</w:t>
      </w:r>
      <w:r w:rsidR="001E23F7">
        <w:rPr>
          <w:rFonts w:ascii="Times New Roman" w:hAnsi="Times New Roman" w:cs="Times New Roman"/>
          <w:sz w:val="24"/>
          <w:shd w:val="clear" w:color="auto" w:fill="FFFFFF"/>
        </w:rPr>
        <w:t>,</w:t>
      </w:r>
      <w:r w:rsidR="001E23F7" w:rsidRPr="001E23F7">
        <w:rPr>
          <w:rFonts w:ascii="Times New Roman" w:hAnsi="Times New Roman" w:cs="Times New Roman"/>
          <w:sz w:val="24"/>
        </w:rPr>
        <w:t xml:space="preserve"> </w:t>
      </w:r>
      <w:r w:rsidR="00761039" w:rsidRPr="001E23F7">
        <w:rPr>
          <w:rFonts w:ascii="Times New Roman" w:hAnsi="Times New Roman" w:cs="Times New Roman"/>
          <w:sz w:val="24"/>
          <w:shd w:val="clear" w:color="auto" w:fill="FFFFFF"/>
        </w:rPr>
        <w:t>ИНН: 7707083893</w:t>
      </w:r>
      <w:r w:rsidR="001E23F7">
        <w:rPr>
          <w:rFonts w:ascii="Times New Roman" w:hAnsi="Times New Roman" w:cs="Times New Roman"/>
          <w:sz w:val="24"/>
          <w:shd w:val="clear" w:color="auto" w:fill="FFFFFF"/>
        </w:rPr>
        <w:t>,</w:t>
      </w:r>
      <w:r w:rsidR="001E23F7" w:rsidRPr="001E23F7">
        <w:rPr>
          <w:rFonts w:ascii="Times New Roman" w:hAnsi="Times New Roman" w:cs="Times New Roman"/>
          <w:sz w:val="24"/>
        </w:rPr>
        <w:t xml:space="preserve"> </w:t>
      </w:r>
      <w:r w:rsidR="00761039" w:rsidRPr="001E23F7">
        <w:rPr>
          <w:rFonts w:ascii="Times New Roman" w:hAnsi="Times New Roman" w:cs="Times New Roman"/>
          <w:sz w:val="24"/>
          <w:shd w:val="clear" w:color="auto" w:fill="FFFFFF"/>
        </w:rPr>
        <w:t>КПП: 784243001</w:t>
      </w:r>
      <w:r w:rsidR="009A4DE8" w:rsidRPr="001E23F7">
        <w:rPr>
          <w:rFonts w:ascii="Times New Roman" w:hAnsi="Times New Roman" w:cs="Times New Roman"/>
          <w:sz w:val="24"/>
        </w:rPr>
        <w:t>, в следующем порядке:</w:t>
      </w:r>
    </w:p>
    <w:p w:rsidR="009A4DE8" w:rsidRDefault="009A4DE8" w:rsidP="001877AD">
      <w:pPr>
        <w:widowControl/>
        <w:shd w:val="clear" w:color="auto" w:fill="FFFFFF"/>
        <w:tabs>
          <w:tab w:val="left" w:pos="567"/>
          <w:tab w:val="left" w:pos="1310"/>
        </w:tabs>
        <w:autoSpaceDE w:val="0"/>
        <w:ind w:firstLine="567"/>
        <w:jc w:val="both"/>
        <w:rPr>
          <w:rFonts w:ascii="Times New Roman" w:hAnsi="Times New Roman" w:cs="Times New Roman"/>
          <w:color w:val="000000"/>
          <w:sz w:val="24"/>
        </w:rPr>
      </w:pPr>
    </w:p>
    <w:p w:rsidR="001877AD" w:rsidRDefault="0035547A" w:rsidP="001877AD">
      <w:pPr>
        <w:tabs>
          <w:tab w:val="left" w:pos="0"/>
        </w:tabs>
        <w:jc w:val="both"/>
        <w:rPr>
          <w:rFonts w:ascii="Times New Roman" w:hAnsi="Times New Roman" w:cs="Times New Roman"/>
          <w:color w:val="000000"/>
          <w:sz w:val="24"/>
        </w:rPr>
      </w:pPr>
      <w:r w:rsidRPr="001877AD">
        <w:rPr>
          <w:rFonts w:ascii="Times New Roman" w:hAnsi="Times New Roman" w:cs="Times New Roman"/>
          <w:sz w:val="24"/>
        </w:rPr>
        <w:t>- Сумма в размере</w:t>
      </w:r>
      <w:r w:rsidR="002A4DCB">
        <w:rPr>
          <w:rFonts w:ascii="Times New Roman" w:hAnsi="Times New Roman" w:cs="Times New Roman"/>
          <w:sz w:val="24"/>
        </w:rPr>
        <w:t xml:space="preserve"> </w:t>
      </w:r>
      <w:r w:rsidR="00321C96">
        <w:rPr>
          <w:rFonts w:ascii="Times New Roman" w:hAnsi="Times New Roman" w:cs="Times New Roman"/>
          <w:b/>
          <w:sz w:val="24"/>
        </w:rPr>
        <w:t>189 105(Сто восемьдесят девять тысяч сто пять) рублей 22 копейки</w:t>
      </w:r>
      <w:r w:rsidR="00A03CCF">
        <w:rPr>
          <w:rFonts w:ascii="Times New Roman" w:hAnsi="Times New Roman" w:cs="Times New Roman"/>
          <w:b/>
          <w:sz w:val="24"/>
        </w:rPr>
        <w:t xml:space="preserve"> </w:t>
      </w:r>
      <w:r w:rsidR="001877AD" w:rsidRPr="001877AD">
        <w:rPr>
          <w:rFonts w:ascii="Times New Roman" w:hAnsi="Times New Roman" w:cs="Times New Roman"/>
          <w:color w:val="000000"/>
          <w:sz w:val="24"/>
        </w:rPr>
        <w:t xml:space="preserve">за счет собственных средств </w:t>
      </w:r>
      <w:r w:rsidR="009A4DE8">
        <w:rPr>
          <w:rFonts w:ascii="Times New Roman" w:hAnsi="Times New Roman" w:cs="Times New Roman"/>
          <w:color w:val="000000"/>
          <w:sz w:val="24"/>
        </w:rPr>
        <w:t>в течении 3(трех) дней</w:t>
      </w:r>
      <w:r w:rsidR="001877AD" w:rsidRPr="001877AD">
        <w:rPr>
          <w:rFonts w:ascii="Times New Roman" w:hAnsi="Times New Roman" w:cs="Times New Roman"/>
          <w:color w:val="000000"/>
          <w:sz w:val="24"/>
        </w:rPr>
        <w:t xml:space="preserve"> </w:t>
      </w:r>
      <w:r w:rsidR="009A4DE8">
        <w:rPr>
          <w:rFonts w:ascii="Times New Roman" w:hAnsi="Times New Roman" w:cs="Times New Roman"/>
          <w:color w:val="000000"/>
          <w:sz w:val="24"/>
        </w:rPr>
        <w:t>с момента</w:t>
      </w:r>
      <w:r w:rsidR="001877AD" w:rsidRPr="001877AD">
        <w:rPr>
          <w:rFonts w:ascii="Times New Roman" w:hAnsi="Times New Roman" w:cs="Times New Roman"/>
          <w:color w:val="000000"/>
          <w:sz w:val="24"/>
        </w:rPr>
        <w:t xml:space="preserve"> регистрации настоящего Договора в Управлении Федеральной службы государственной регистрации, кадастра и картографии по Ленинградской области;</w:t>
      </w:r>
    </w:p>
    <w:p w:rsidR="00656B83" w:rsidRDefault="00656B83" w:rsidP="001877AD">
      <w:pPr>
        <w:tabs>
          <w:tab w:val="left" w:pos="0"/>
        </w:tabs>
        <w:jc w:val="both"/>
        <w:rPr>
          <w:rFonts w:ascii="Times New Roman" w:hAnsi="Times New Roman" w:cs="Times New Roman"/>
          <w:color w:val="000000"/>
          <w:sz w:val="24"/>
        </w:rPr>
      </w:pPr>
    </w:p>
    <w:p w:rsidR="00656B83" w:rsidRPr="00656B83" w:rsidRDefault="00656B83" w:rsidP="00656B83">
      <w:pPr>
        <w:jc w:val="both"/>
        <w:rPr>
          <w:rFonts w:ascii="Times New Roman" w:hAnsi="Times New Roman" w:cs="Times New Roman"/>
          <w:color w:val="000000"/>
          <w:sz w:val="24"/>
        </w:rPr>
      </w:pPr>
      <w:r w:rsidRPr="00427877">
        <w:rPr>
          <w:color w:val="000000"/>
          <w:sz w:val="22"/>
          <w:szCs w:val="22"/>
        </w:rPr>
        <w:t xml:space="preserve">- </w:t>
      </w:r>
      <w:r w:rsidRPr="00656B83">
        <w:rPr>
          <w:rFonts w:ascii="Times New Roman" w:hAnsi="Times New Roman" w:cs="Times New Roman"/>
          <w:color w:val="000000"/>
          <w:sz w:val="24"/>
        </w:rPr>
        <w:t xml:space="preserve">Сумма в размере </w:t>
      </w:r>
      <w:r w:rsidR="00321C96">
        <w:rPr>
          <w:rFonts w:ascii="Times New Roman" w:hAnsi="Times New Roman" w:cs="Times New Roman"/>
          <w:b/>
          <w:sz w:val="24"/>
        </w:rPr>
        <w:t>446 016(Четыреста сорок шесть тысяч шестнадцать)</w:t>
      </w:r>
      <w:r w:rsidR="00B06924">
        <w:rPr>
          <w:rFonts w:ascii="Times New Roman" w:hAnsi="Times New Roman" w:cs="Times New Roman"/>
          <w:b/>
          <w:sz w:val="24"/>
        </w:rPr>
        <w:t xml:space="preserve"> </w:t>
      </w:r>
      <w:r w:rsidR="00321C96">
        <w:rPr>
          <w:rFonts w:ascii="Times New Roman" w:hAnsi="Times New Roman" w:cs="Times New Roman"/>
          <w:b/>
          <w:sz w:val="24"/>
        </w:rPr>
        <w:t xml:space="preserve">рублей 78 копеек </w:t>
      </w:r>
      <w:r w:rsidRPr="00656B83">
        <w:rPr>
          <w:rFonts w:ascii="Times New Roman" w:hAnsi="Times New Roman" w:cs="Times New Roman"/>
          <w:sz w:val="24"/>
        </w:rPr>
        <w:t xml:space="preserve">– сумма являющаяся средствами </w:t>
      </w:r>
      <w:r w:rsidRPr="00656B83">
        <w:rPr>
          <w:rFonts w:ascii="Times New Roman" w:hAnsi="Times New Roman" w:cs="Times New Roman"/>
          <w:color w:val="000000"/>
          <w:sz w:val="24"/>
        </w:rPr>
        <w:t>материнского (семейного) капитала согласно Государственному сертификату на материнский (семейный) капитал серия МК-5, №</w:t>
      </w:r>
      <w:r w:rsidR="001E23F7">
        <w:rPr>
          <w:rFonts w:ascii="Times New Roman" w:hAnsi="Times New Roman" w:cs="Times New Roman"/>
          <w:color w:val="000000"/>
          <w:sz w:val="24"/>
        </w:rPr>
        <w:t>0243463</w:t>
      </w:r>
      <w:r w:rsidRPr="00656B83">
        <w:rPr>
          <w:rFonts w:ascii="Times New Roman" w:hAnsi="Times New Roman" w:cs="Times New Roman"/>
          <w:color w:val="000000"/>
          <w:sz w:val="24"/>
        </w:rPr>
        <w:t xml:space="preserve">, выданному </w:t>
      </w:r>
      <w:r w:rsidR="001E23F7">
        <w:rPr>
          <w:rFonts w:ascii="Times New Roman" w:hAnsi="Times New Roman" w:cs="Times New Roman"/>
          <w:color w:val="000000"/>
          <w:sz w:val="24"/>
        </w:rPr>
        <w:t>Скакун Людмиле Владимировне</w:t>
      </w:r>
      <w:r w:rsidRPr="00656B83">
        <w:rPr>
          <w:rFonts w:ascii="Times New Roman" w:hAnsi="Times New Roman" w:cs="Times New Roman"/>
          <w:color w:val="000000"/>
          <w:sz w:val="24"/>
        </w:rPr>
        <w:t xml:space="preserve">, на основании решения Управления Пенсионного фонда Российской Федерации (Государственное учреждение) </w:t>
      </w:r>
      <w:r w:rsidR="001E23F7">
        <w:rPr>
          <w:rFonts w:ascii="Times New Roman" w:hAnsi="Times New Roman" w:cs="Times New Roman"/>
          <w:color w:val="000000"/>
          <w:sz w:val="24"/>
        </w:rPr>
        <w:t>в Волховском районе Ленинградской области</w:t>
      </w:r>
      <w:r w:rsidRPr="00656B83">
        <w:rPr>
          <w:rFonts w:ascii="Times New Roman" w:hAnsi="Times New Roman" w:cs="Times New Roman"/>
          <w:color w:val="000000"/>
          <w:sz w:val="24"/>
        </w:rPr>
        <w:t xml:space="preserve">, дата выдачи сертификата </w:t>
      </w:r>
      <w:r w:rsidR="001E23F7">
        <w:rPr>
          <w:rFonts w:ascii="Times New Roman" w:hAnsi="Times New Roman" w:cs="Times New Roman"/>
          <w:color w:val="000000"/>
          <w:sz w:val="24"/>
        </w:rPr>
        <w:t>28 января 2013 года</w:t>
      </w:r>
      <w:r w:rsidRPr="00656B83">
        <w:rPr>
          <w:rFonts w:ascii="Times New Roman" w:hAnsi="Times New Roman" w:cs="Times New Roman"/>
          <w:color w:val="000000"/>
          <w:sz w:val="24"/>
        </w:rPr>
        <w:t>,</w:t>
      </w:r>
      <w:r w:rsidR="00A068EF">
        <w:rPr>
          <w:rFonts w:ascii="Times New Roman" w:hAnsi="Times New Roman" w:cs="Times New Roman"/>
          <w:color w:val="000000"/>
          <w:sz w:val="24"/>
        </w:rPr>
        <w:t xml:space="preserve"> </w:t>
      </w:r>
      <w:r w:rsidRPr="00656B83">
        <w:rPr>
          <w:rFonts w:ascii="Times New Roman" w:hAnsi="Times New Roman" w:cs="Times New Roman"/>
          <w:b/>
          <w:color w:val="000000"/>
          <w:sz w:val="24"/>
        </w:rPr>
        <w:t xml:space="preserve">в течение 2 (двух) месяцев с момента  подачи заявления в Управление Пенсионного фонда Российской Федерации в </w:t>
      </w:r>
      <w:r w:rsidR="001E23F7" w:rsidRPr="006E25AA">
        <w:rPr>
          <w:rFonts w:ascii="Times New Roman" w:hAnsi="Times New Roman" w:cs="Times New Roman"/>
          <w:b/>
          <w:color w:val="000000"/>
          <w:sz w:val="24"/>
        </w:rPr>
        <w:t>Волховском районе Ленинградской области</w:t>
      </w:r>
      <w:r w:rsidR="004F3BBC">
        <w:rPr>
          <w:rFonts w:ascii="Times New Roman" w:hAnsi="Times New Roman" w:cs="Times New Roman"/>
          <w:b/>
          <w:color w:val="000000"/>
          <w:sz w:val="24"/>
        </w:rPr>
        <w:t>.</w:t>
      </w:r>
      <w:r w:rsidR="00A068EF">
        <w:rPr>
          <w:rFonts w:ascii="Times New Roman" w:hAnsi="Times New Roman" w:cs="Times New Roman"/>
          <w:b/>
          <w:color w:val="000000"/>
          <w:sz w:val="24"/>
        </w:rPr>
        <w:t xml:space="preserve"> Сумма материнского капитала, подтверждается справкой  о размере материнского (семейного) капитала (его оставшейся части), выданной Руководителем территориального ПФР.</w:t>
      </w:r>
    </w:p>
    <w:p w:rsidR="005D27E7" w:rsidRPr="00656B83" w:rsidRDefault="005D27E7" w:rsidP="001877AD">
      <w:pPr>
        <w:jc w:val="both"/>
        <w:rPr>
          <w:rFonts w:ascii="Times New Roman" w:hAnsi="Times New Roman" w:cs="Times New Roman"/>
          <w:sz w:val="24"/>
        </w:rPr>
      </w:pPr>
    </w:p>
    <w:p w:rsidR="0035547A" w:rsidRPr="00A03CCF" w:rsidRDefault="00F063EE" w:rsidP="00A03CCF">
      <w:pPr>
        <w:spacing w:line="240" w:lineRule="atLeast"/>
        <w:ind w:left="-57"/>
        <w:contextualSpacing/>
        <w:mirrorIndents/>
        <w:jc w:val="both"/>
        <w:rPr>
          <w:rFonts w:ascii="Times New Roman" w:hAnsi="Times New Roman" w:cs="Times New Roman"/>
          <w:sz w:val="24"/>
        </w:rPr>
      </w:pPr>
      <w:r w:rsidRPr="001877AD">
        <w:rPr>
          <w:rFonts w:ascii="Times New Roman" w:hAnsi="Times New Roman" w:cs="Times New Roman"/>
          <w:sz w:val="24"/>
        </w:rPr>
        <w:t xml:space="preserve">- </w:t>
      </w:r>
      <w:r w:rsidR="005827A2" w:rsidRPr="001877AD">
        <w:rPr>
          <w:rFonts w:ascii="Times New Roman" w:hAnsi="Times New Roman" w:cs="Times New Roman"/>
          <w:sz w:val="24"/>
        </w:rPr>
        <w:t>Сумма</w:t>
      </w:r>
      <w:r w:rsidR="00A03CCF">
        <w:rPr>
          <w:rFonts w:ascii="Times New Roman" w:hAnsi="Times New Roman" w:cs="Times New Roman"/>
          <w:sz w:val="24"/>
        </w:rPr>
        <w:t xml:space="preserve"> в размере</w:t>
      </w:r>
      <w:r w:rsidR="002A4DCB">
        <w:rPr>
          <w:rFonts w:ascii="Times New Roman" w:hAnsi="Times New Roman" w:cs="Times New Roman"/>
          <w:b/>
          <w:sz w:val="24"/>
        </w:rPr>
        <w:t> </w:t>
      </w:r>
      <w:r w:rsidR="001E23F7">
        <w:rPr>
          <w:rFonts w:ascii="Times New Roman" w:hAnsi="Times New Roman" w:cs="Times New Roman"/>
          <w:b/>
          <w:sz w:val="24"/>
        </w:rPr>
        <w:t>2 524 878(Два миллиона пятьсот двадцать четыре тысячи восемьсот семьдесят восемь) рублей 00 копеек</w:t>
      </w:r>
      <w:r w:rsidR="005827A2" w:rsidRPr="001877AD">
        <w:rPr>
          <w:rFonts w:ascii="Times New Roman" w:hAnsi="Times New Roman" w:cs="Times New Roman"/>
          <w:sz w:val="24"/>
        </w:rPr>
        <w:t xml:space="preserve">, </w:t>
      </w:r>
      <w:r w:rsidR="005827A2" w:rsidRPr="001877AD">
        <w:rPr>
          <w:rFonts w:ascii="Times New Roman" w:hAnsi="Times New Roman" w:cs="Times New Roman"/>
          <w:b/>
          <w:sz w:val="24"/>
        </w:rPr>
        <w:t>являющаяся средствами социальной выплаты</w:t>
      </w:r>
      <w:r w:rsidR="001E23F7">
        <w:rPr>
          <w:rFonts w:ascii="Times New Roman" w:hAnsi="Times New Roman" w:cs="Times New Roman"/>
          <w:b/>
          <w:sz w:val="24"/>
        </w:rPr>
        <w:t xml:space="preserve"> на приобретение (строительство) жилья</w:t>
      </w:r>
      <w:r w:rsidR="005827A2" w:rsidRPr="001877AD">
        <w:rPr>
          <w:rFonts w:ascii="Times New Roman" w:hAnsi="Times New Roman" w:cs="Times New Roman"/>
          <w:sz w:val="24"/>
        </w:rPr>
        <w:t>,</w:t>
      </w:r>
      <w:r w:rsidR="009A4DE8">
        <w:rPr>
          <w:rFonts w:ascii="Times New Roman" w:hAnsi="Times New Roman" w:cs="Times New Roman"/>
          <w:sz w:val="24"/>
        </w:rPr>
        <w:t xml:space="preserve"> предоставленной </w:t>
      </w:r>
      <w:r w:rsidR="004A672D">
        <w:rPr>
          <w:rFonts w:ascii="Times New Roman" w:hAnsi="Times New Roman" w:cs="Times New Roman"/>
          <w:sz w:val="24"/>
        </w:rPr>
        <w:t>Комитетом по строительству</w:t>
      </w:r>
      <w:r w:rsidR="004E26A5">
        <w:rPr>
          <w:rFonts w:ascii="Times New Roman" w:hAnsi="Times New Roman" w:cs="Times New Roman"/>
          <w:sz w:val="24"/>
        </w:rPr>
        <w:t xml:space="preserve"> Ленинградской области,</w:t>
      </w:r>
      <w:r w:rsidR="004A672D">
        <w:rPr>
          <w:rFonts w:ascii="Times New Roman" w:hAnsi="Times New Roman" w:cs="Times New Roman"/>
          <w:sz w:val="24"/>
        </w:rPr>
        <w:t xml:space="preserve"> который является участником мероприятия «Улучшения жилищных условий молодых граждан</w:t>
      </w:r>
      <w:r w:rsidR="001A0B90">
        <w:rPr>
          <w:rFonts w:ascii="Times New Roman" w:hAnsi="Times New Roman" w:cs="Times New Roman"/>
          <w:sz w:val="24"/>
        </w:rPr>
        <w:t xml:space="preserve"> </w:t>
      </w:r>
      <w:r w:rsidR="004A672D">
        <w:rPr>
          <w:rFonts w:ascii="Times New Roman" w:hAnsi="Times New Roman" w:cs="Times New Roman"/>
          <w:sz w:val="24"/>
        </w:rPr>
        <w:t>(молодых семей)» подпрограммы «Содействие»</w:t>
      </w:r>
      <w:r w:rsidR="004E26A5">
        <w:rPr>
          <w:rFonts w:ascii="Times New Roman" w:hAnsi="Times New Roman" w:cs="Times New Roman"/>
          <w:sz w:val="24"/>
        </w:rPr>
        <w:t xml:space="preserve"> </w:t>
      </w:r>
      <w:r w:rsidR="004A672D">
        <w:rPr>
          <w:rFonts w:ascii="Times New Roman" w:hAnsi="Times New Roman" w:cs="Times New Roman"/>
          <w:sz w:val="24"/>
        </w:rPr>
        <w:t xml:space="preserve">в обеспечение жильем граждан Ленинградской области» </w:t>
      </w:r>
      <w:r w:rsidR="00182123" w:rsidRPr="001A0B90">
        <w:rPr>
          <w:rFonts w:ascii="Times New Roman" w:hAnsi="Times New Roman" w:cs="Times New Roman"/>
          <w:sz w:val="24"/>
        </w:rPr>
        <w:t>государственной программы Ленинградской области «Формирование городской среды и обеспечения качественным жильем граждан на территории Ленинградской области» (далее -</w:t>
      </w:r>
      <w:r w:rsidR="000E45F5">
        <w:rPr>
          <w:rFonts w:ascii="Times New Roman" w:hAnsi="Times New Roman" w:cs="Times New Roman"/>
          <w:sz w:val="24"/>
        </w:rPr>
        <w:t xml:space="preserve"> </w:t>
      </w:r>
      <w:r w:rsidR="00182123" w:rsidRPr="001A0B90">
        <w:rPr>
          <w:rFonts w:ascii="Times New Roman" w:hAnsi="Times New Roman" w:cs="Times New Roman"/>
          <w:sz w:val="24"/>
        </w:rPr>
        <w:t>мероприятие подпрограммы),</w:t>
      </w:r>
      <w:r w:rsidR="001A0B90">
        <w:rPr>
          <w:rFonts w:ascii="Times New Roman" w:hAnsi="Times New Roman" w:cs="Times New Roman"/>
          <w:sz w:val="24"/>
        </w:rPr>
        <w:t xml:space="preserve"> согласно Свидетельства № 47-СВ-02-08</w:t>
      </w:r>
      <w:r w:rsidR="00A03CCF">
        <w:rPr>
          <w:rFonts w:ascii="Times New Roman" w:hAnsi="Times New Roman" w:cs="Times New Roman"/>
          <w:sz w:val="24"/>
        </w:rPr>
        <w:t xml:space="preserve"> от 19.03.2020 года, к</w:t>
      </w:r>
      <w:r w:rsidR="001A0B90">
        <w:rPr>
          <w:rFonts w:ascii="Times New Roman" w:hAnsi="Times New Roman" w:cs="Times New Roman"/>
          <w:sz w:val="24"/>
        </w:rPr>
        <w:t>оторая</w:t>
      </w:r>
      <w:r w:rsidR="00920461" w:rsidRPr="001A0B90">
        <w:rPr>
          <w:rFonts w:ascii="Times New Roman" w:hAnsi="Times New Roman" w:cs="Times New Roman"/>
          <w:sz w:val="24"/>
        </w:rPr>
        <w:t xml:space="preserve"> </w:t>
      </w:r>
      <w:r w:rsidR="00182123" w:rsidRPr="001A0B90">
        <w:rPr>
          <w:rFonts w:ascii="Times New Roman" w:hAnsi="Times New Roman" w:cs="Times New Roman"/>
          <w:sz w:val="24"/>
        </w:rPr>
        <w:t>будет перечислена с расчетного счета № 40817</w:t>
      </w:r>
      <w:r w:rsidR="001A0B90">
        <w:rPr>
          <w:rFonts w:ascii="Times New Roman" w:hAnsi="Times New Roman" w:cs="Times New Roman"/>
          <w:sz w:val="24"/>
        </w:rPr>
        <w:t>.</w:t>
      </w:r>
      <w:r w:rsidR="00182123" w:rsidRPr="001A0B90">
        <w:rPr>
          <w:rFonts w:ascii="Times New Roman" w:hAnsi="Times New Roman" w:cs="Times New Roman"/>
          <w:sz w:val="24"/>
        </w:rPr>
        <w:t>810</w:t>
      </w:r>
      <w:r w:rsidR="001A0B90">
        <w:rPr>
          <w:rFonts w:ascii="Times New Roman" w:hAnsi="Times New Roman" w:cs="Times New Roman"/>
          <w:sz w:val="24"/>
        </w:rPr>
        <w:t>.</w:t>
      </w:r>
      <w:r w:rsidR="00182123" w:rsidRPr="001A0B90">
        <w:rPr>
          <w:rFonts w:ascii="Times New Roman" w:hAnsi="Times New Roman" w:cs="Times New Roman"/>
          <w:sz w:val="24"/>
        </w:rPr>
        <w:t>8</w:t>
      </w:r>
      <w:r w:rsidR="001A0B90">
        <w:rPr>
          <w:rFonts w:ascii="Times New Roman" w:hAnsi="Times New Roman" w:cs="Times New Roman"/>
          <w:sz w:val="24"/>
        </w:rPr>
        <w:t>.</w:t>
      </w:r>
      <w:r w:rsidR="00182123" w:rsidRPr="001A0B90">
        <w:rPr>
          <w:rFonts w:ascii="Times New Roman" w:hAnsi="Times New Roman" w:cs="Times New Roman"/>
          <w:sz w:val="24"/>
        </w:rPr>
        <w:t>5586</w:t>
      </w:r>
      <w:r w:rsidR="001A0B90">
        <w:rPr>
          <w:rFonts w:ascii="Times New Roman" w:hAnsi="Times New Roman" w:cs="Times New Roman"/>
          <w:sz w:val="24"/>
        </w:rPr>
        <w:t>.</w:t>
      </w:r>
      <w:r w:rsidR="00182123" w:rsidRPr="001A0B90">
        <w:rPr>
          <w:rFonts w:ascii="Times New Roman" w:hAnsi="Times New Roman" w:cs="Times New Roman"/>
          <w:sz w:val="24"/>
        </w:rPr>
        <w:t>9557153</w:t>
      </w:r>
      <w:r w:rsidR="001A0B90" w:rsidRPr="001A0B90">
        <w:rPr>
          <w:rFonts w:ascii="Times New Roman" w:hAnsi="Times New Roman" w:cs="Times New Roman"/>
          <w:sz w:val="24"/>
        </w:rPr>
        <w:t xml:space="preserve"> открытого в операционном  офисе № 9055/01825, почтовый адрес г. </w:t>
      </w:r>
      <w:r w:rsidR="001A0B90" w:rsidRPr="004E26A5">
        <w:rPr>
          <w:rFonts w:ascii="Times New Roman" w:hAnsi="Times New Roman" w:cs="Times New Roman"/>
          <w:sz w:val="24"/>
          <w:highlight w:val="yellow"/>
        </w:rPr>
        <w:t>Санкт-Петербург, ул. Красного Текстильщика, 2, местонахождение Лесной пр., д. 19, корп. 1,</w:t>
      </w:r>
      <w:r w:rsidR="001A0B90" w:rsidRPr="001A0B90">
        <w:rPr>
          <w:rFonts w:ascii="Times New Roman" w:hAnsi="Times New Roman" w:cs="Times New Roman"/>
          <w:sz w:val="24"/>
        </w:rPr>
        <w:t xml:space="preserve"> Северо-Западного Банка ОАО </w:t>
      </w:r>
      <w:r w:rsidR="001A0B90" w:rsidRPr="001A0B90">
        <w:rPr>
          <w:rFonts w:ascii="Times New Roman" w:hAnsi="Times New Roman" w:cs="Times New Roman"/>
          <w:sz w:val="24"/>
        </w:rPr>
        <w:lastRenderedPageBreak/>
        <w:t>«Сбербанк России» на имя</w:t>
      </w:r>
      <w:r w:rsidR="001A0B90">
        <w:rPr>
          <w:rFonts w:ascii="Times New Roman" w:hAnsi="Times New Roman" w:cs="Times New Roman"/>
          <w:sz w:val="24"/>
        </w:rPr>
        <w:t xml:space="preserve"> Скакун Алексея Александровича на расчетный счет</w:t>
      </w:r>
      <w:r w:rsidR="001A0B90" w:rsidRPr="001A0B90">
        <w:rPr>
          <w:rFonts w:ascii="Times New Roman" w:hAnsi="Times New Roman" w:cs="Times New Roman"/>
          <w:sz w:val="24"/>
          <w:shd w:val="clear" w:color="auto" w:fill="FFFFFF"/>
        </w:rPr>
        <w:t xml:space="preserve"> </w:t>
      </w:r>
      <w:r w:rsidR="001A0B90" w:rsidRPr="001E23F7">
        <w:rPr>
          <w:rFonts w:ascii="Times New Roman" w:hAnsi="Times New Roman" w:cs="Times New Roman"/>
          <w:sz w:val="24"/>
          <w:shd w:val="clear" w:color="auto" w:fill="FFFFFF"/>
        </w:rPr>
        <w:t>Номер счета 40817810855867272825</w:t>
      </w:r>
      <w:r w:rsidR="001A0B90" w:rsidRPr="001E23F7">
        <w:rPr>
          <w:rFonts w:ascii="Times New Roman" w:hAnsi="Times New Roman" w:cs="Times New Roman"/>
          <w:sz w:val="24"/>
        </w:rPr>
        <w:t xml:space="preserve"> </w:t>
      </w:r>
      <w:r w:rsidR="001A0B90" w:rsidRPr="001E23F7">
        <w:rPr>
          <w:rFonts w:ascii="Times New Roman" w:hAnsi="Times New Roman" w:cs="Times New Roman"/>
          <w:sz w:val="24"/>
          <w:shd w:val="clear" w:color="auto" w:fill="FFFFFF"/>
        </w:rPr>
        <w:t>Банк получателя: СЕВЕРО-ЗАПАДНЫЙ БАНК ПАО СБЕРБАНК</w:t>
      </w:r>
      <w:r w:rsidR="001A0B90" w:rsidRPr="001E23F7">
        <w:rPr>
          <w:rFonts w:ascii="Times New Roman" w:hAnsi="Times New Roman" w:cs="Times New Roman"/>
          <w:sz w:val="24"/>
        </w:rPr>
        <w:t xml:space="preserve"> </w:t>
      </w:r>
      <w:r w:rsidR="001A0B90" w:rsidRPr="001E23F7">
        <w:rPr>
          <w:rFonts w:ascii="Times New Roman" w:hAnsi="Times New Roman" w:cs="Times New Roman"/>
          <w:sz w:val="24"/>
          <w:shd w:val="clear" w:color="auto" w:fill="FFFFFF"/>
        </w:rPr>
        <w:t>БИК: 044030653</w:t>
      </w:r>
      <w:r w:rsidR="001A0B90">
        <w:rPr>
          <w:rFonts w:ascii="Times New Roman" w:hAnsi="Times New Roman" w:cs="Times New Roman"/>
          <w:sz w:val="24"/>
          <w:shd w:val="clear" w:color="auto" w:fill="FFFFFF"/>
        </w:rPr>
        <w:t>,</w:t>
      </w:r>
      <w:r w:rsidR="001A0B90" w:rsidRPr="001E23F7">
        <w:rPr>
          <w:rFonts w:ascii="Times New Roman" w:hAnsi="Times New Roman" w:cs="Times New Roman"/>
          <w:sz w:val="24"/>
        </w:rPr>
        <w:t xml:space="preserve"> </w:t>
      </w:r>
      <w:r w:rsidR="001A0B90" w:rsidRPr="001E23F7">
        <w:rPr>
          <w:rFonts w:ascii="Times New Roman" w:hAnsi="Times New Roman" w:cs="Times New Roman"/>
          <w:sz w:val="24"/>
          <w:shd w:val="clear" w:color="auto" w:fill="FFFFFF"/>
        </w:rPr>
        <w:t>Корр. счет: 30101810500000000653</w:t>
      </w:r>
      <w:r w:rsidR="001A0B90">
        <w:rPr>
          <w:rFonts w:ascii="Times New Roman" w:hAnsi="Times New Roman" w:cs="Times New Roman"/>
          <w:sz w:val="24"/>
          <w:shd w:val="clear" w:color="auto" w:fill="FFFFFF"/>
        </w:rPr>
        <w:t>,</w:t>
      </w:r>
      <w:r w:rsidR="001A0B90" w:rsidRPr="001E23F7">
        <w:rPr>
          <w:rFonts w:ascii="Times New Roman" w:hAnsi="Times New Roman" w:cs="Times New Roman"/>
          <w:sz w:val="24"/>
        </w:rPr>
        <w:t xml:space="preserve"> </w:t>
      </w:r>
      <w:r w:rsidR="001A0B90" w:rsidRPr="001E23F7">
        <w:rPr>
          <w:rFonts w:ascii="Times New Roman" w:hAnsi="Times New Roman" w:cs="Times New Roman"/>
          <w:sz w:val="24"/>
          <w:shd w:val="clear" w:color="auto" w:fill="FFFFFF"/>
        </w:rPr>
        <w:t>ИНН: 7707083893</w:t>
      </w:r>
      <w:r w:rsidR="001A0B90">
        <w:rPr>
          <w:rFonts w:ascii="Times New Roman" w:hAnsi="Times New Roman" w:cs="Times New Roman"/>
          <w:sz w:val="24"/>
          <w:shd w:val="clear" w:color="auto" w:fill="FFFFFF"/>
        </w:rPr>
        <w:t>,</w:t>
      </w:r>
      <w:r w:rsidR="001A0B90" w:rsidRPr="001E23F7">
        <w:rPr>
          <w:rFonts w:ascii="Times New Roman" w:hAnsi="Times New Roman" w:cs="Times New Roman"/>
          <w:sz w:val="24"/>
        </w:rPr>
        <w:t xml:space="preserve"> </w:t>
      </w:r>
      <w:r w:rsidR="001A0B90" w:rsidRPr="001E23F7">
        <w:rPr>
          <w:rFonts w:ascii="Times New Roman" w:hAnsi="Times New Roman" w:cs="Times New Roman"/>
          <w:sz w:val="24"/>
          <w:shd w:val="clear" w:color="auto" w:fill="FFFFFF"/>
        </w:rPr>
        <w:t>КПП: 784243001</w:t>
      </w:r>
      <w:r w:rsidR="004F3BBC">
        <w:rPr>
          <w:rFonts w:ascii="Times New Roman" w:hAnsi="Times New Roman" w:cs="Times New Roman"/>
          <w:sz w:val="24"/>
          <w:shd w:val="clear" w:color="auto" w:fill="FFFFFF"/>
        </w:rPr>
        <w:t>.</w:t>
      </w:r>
    </w:p>
    <w:p w:rsidR="00656B83" w:rsidRPr="001A0B90" w:rsidRDefault="00656B83" w:rsidP="001877AD">
      <w:pPr>
        <w:spacing w:line="240" w:lineRule="atLeast"/>
        <w:ind w:left="-57"/>
        <w:contextualSpacing/>
        <w:mirrorIndents/>
        <w:jc w:val="both"/>
        <w:rPr>
          <w:rFonts w:ascii="Times New Roman" w:hAnsi="Times New Roman" w:cs="Times New Roman"/>
          <w:color w:val="000000"/>
          <w:sz w:val="24"/>
        </w:rPr>
      </w:pPr>
    </w:p>
    <w:p w:rsidR="00A03CCF" w:rsidRPr="00BA4632" w:rsidRDefault="00BA4632" w:rsidP="00A03CCF">
      <w:pPr>
        <w:spacing w:line="240" w:lineRule="atLeast"/>
        <w:ind w:left="-57"/>
        <w:contextualSpacing/>
        <w:mirrorIndents/>
        <w:jc w:val="both"/>
        <w:rPr>
          <w:rFonts w:ascii="Times New Roman" w:hAnsi="Times New Roman" w:cs="Times New Roman"/>
          <w:color w:val="000000"/>
          <w:sz w:val="24"/>
        </w:rPr>
      </w:pPr>
      <w:r w:rsidRPr="00BA4632">
        <w:rPr>
          <w:rFonts w:ascii="Times New Roman" w:hAnsi="Times New Roman" w:cs="Times New Roman"/>
          <w:bCs/>
          <w:sz w:val="24"/>
        </w:rPr>
        <w:t xml:space="preserve">В случае расторжения договора уступки права (цессии) или договора участия в долевом строительстве  сумма </w:t>
      </w:r>
      <w:r w:rsidRPr="00BA4632">
        <w:rPr>
          <w:rFonts w:ascii="Times New Roman" w:hAnsi="Times New Roman" w:cs="Times New Roman"/>
          <w:sz w:val="24"/>
        </w:rPr>
        <w:t>социальной выплаты</w:t>
      </w:r>
      <w:r w:rsidR="00A03CCF" w:rsidRPr="00BA4632">
        <w:rPr>
          <w:rFonts w:ascii="Times New Roman" w:hAnsi="Times New Roman" w:cs="Times New Roman"/>
          <w:sz w:val="24"/>
        </w:rPr>
        <w:t xml:space="preserve"> в размере 2 524 878(Два миллиона пятьсот двадцать четыре тысячи восемьсот семьдесят восемь) рублей 00 копеек подлежит возврату</w:t>
      </w:r>
      <w:r w:rsidR="00CF2703">
        <w:rPr>
          <w:rFonts w:ascii="Times New Roman" w:hAnsi="Times New Roman" w:cs="Times New Roman"/>
          <w:sz w:val="24"/>
        </w:rPr>
        <w:t xml:space="preserve"> Новым дольщиком</w:t>
      </w:r>
      <w:r w:rsidR="00A03CCF" w:rsidRPr="00BA4632">
        <w:rPr>
          <w:rFonts w:ascii="Times New Roman" w:hAnsi="Times New Roman" w:cs="Times New Roman"/>
          <w:sz w:val="24"/>
        </w:rPr>
        <w:t xml:space="preserve"> в бюджет </w:t>
      </w:r>
      <w:r w:rsidR="004E26A5" w:rsidRPr="00BA4632">
        <w:rPr>
          <w:rFonts w:ascii="Times New Roman" w:hAnsi="Times New Roman" w:cs="Times New Roman"/>
          <w:sz w:val="24"/>
        </w:rPr>
        <w:t>Л</w:t>
      </w:r>
      <w:r w:rsidR="00A03CCF" w:rsidRPr="00BA4632">
        <w:rPr>
          <w:rFonts w:ascii="Times New Roman" w:hAnsi="Times New Roman" w:cs="Times New Roman"/>
          <w:sz w:val="24"/>
        </w:rPr>
        <w:t xml:space="preserve">енинградской области в полном объеме и установленном законом порядке без взимания каких-либо штрафных санкций, пеней или удержаний,  денежные средства материнского (семейного) капитала в размере </w:t>
      </w:r>
      <w:r w:rsidR="00B06924" w:rsidRPr="00B06924">
        <w:rPr>
          <w:rFonts w:ascii="Times New Roman" w:hAnsi="Times New Roman" w:cs="Times New Roman"/>
          <w:sz w:val="24"/>
        </w:rPr>
        <w:t>446 016(Четыреста сорок шесть тысяч шестнадцать) рублей 78 копеек</w:t>
      </w:r>
      <w:r w:rsidR="00B06924">
        <w:rPr>
          <w:rFonts w:ascii="Times New Roman" w:hAnsi="Times New Roman" w:cs="Times New Roman"/>
          <w:b/>
          <w:sz w:val="24"/>
        </w:rPr>
        <w:t xml:space="preserve"> </w:t>
      </w:r>
      <w:r w:rsidR="00A03CCF" w:rsidRPr="00BA4632">
        <w:rPr>
          <w:rFonts w:ascii="Times New Roman" w:hAnsi="Times New Roman" w:cs="Times New Roman"/>
          <w:sz w:val="24"/>
        </w:rPr>
        <w:t xml:space="preserve">подлежат возврату </w:t>
      </w:r>
      <w:r w:rsidR="00CF2703">
        <w:rPr>
          <w:rFonts w:ascii="Times New Roman" w:hAnsi="Times New Roman" w:cs="Times New Roman"/>
          <w:sz w:val="24"/>
        </w:rPr>
        <w:t>Новым дольщиком</w:t>
      </w:r>
      <w:r w:rsidR="00A03CCF" w:rsidRPr="00BA4632">
        <w:rPr>
          <w:rFonts w:ascii="Times New Roman" w:hAnsi="Times New Roman" w:cs="Times New Roman"/>
          <w:sz w:val="24"/>
        </w:rPr>
        <w:t xml:space="preserve"> в бюджет  </w:t>
      </w:r>
      <w:r w:rsidR="00A03CCF" w:rsidRPr="00BA4632">
        <w:rPr>
          <w:rFonts w:ascii="Times New Roman" w:hAnsi="Times New Roman" w:cs="Times New Roman"/>
          <w:color w:val="000000"/>
          <w:sz w:val="24"/>
        </w:rPr>
        <w:t>Управления Пенсионного фонда Российской Федерации в Волховском районе Ленинградской области</w:t>
      </w:r>
      <w:r w:rsidR="00A03CCF" w:rsidRPr="00BA4632">
        <w:rPr>
          <w:rFonts w:ascii="Times New Roman" w:hAnsi="Times New Roman" w:cs="Times New Roman"/>
          <w:sz w:val="24"/>
        </w:rPr>
        <w:t xml:space="preserve"> в полном объеме и установленном законом порядке</w:t>
      </w:r>
      <w:r w:rsidR="004E26A5" w:rsidRPr="00BA4632">
        <w:rPr>
          <w:rFonts w:ascii="Times New Roman" w:hAnsi="Times New Roman" w:cs="Times New Roman"/>
          <w:sz w:val="24"/>
        </w:rPr>
        <w:t xml:space="preserve"> Новым дольщиком.</w:t>
      </w:r>
    </w:p>
    <w:p w:rsidR="00D02E0A" w:rsidRPr="00A03CCF" w:rsidRDefault="00D02E0A" w:rsidP="001877AD">
      <w:pPr>
        <w:tabs>
          <w:tab w:val="left" w:pos="0"/>
        </w:tabs>
        <w:jc w:val="both"/>
        <w:rPr>
          <w:rFonts w:ascii="Times New Roman" w:hAnsi="Times New Roman" w:cs="Times New Roman"/>
          <w:color w:val="000000"/>
          <w:sz w:val="24"/>
        </w:rPr>
      </w:pPr>
    </w:p>
    <w:p w:rsidR="008F16C5" w:rsidRPr="001877AD" w:rsidRDefault="00886786" w:rsidP="001877AD">
      <w:pPr>
        <w:tabs>
          <w:tab w:val="left" w:pos="567"/>
          <w:tab w:val="left" w:pos="1217"/>
        </w:tabs>
        <w:jc w:val="both"/>
        <w:rPr>
          <w:rFonts w:ascii="Times New Roman" w:hAnsi="Times New Roman" w:cs="Times New Roman"/>
          <w:sz w:val="24"/>
        </w:rPr>
      </w:pPr>
      <w:r>
        <w:rPr>
          <w:rFonts w:ascii="Times New Roman" w:hAnsi="Times New Roman" w:cs="Times New Roman"/>
          <w:sz w:val="24"/>
        </w:rPr>
        <w:t xml:space="preserve">       </w:t>
      </w:r>
      <w:r w:rsidR="0004382C" w:rsidRPr="001877AD">
        <w:rPr>
          <w:rFonts w:ascii="Times New Roman" w:hAnsi="Times New Roman" w:cs="Times New Roman"/>
          <w:sz w:val="24"/>
        </w:rPr>
        <w:t>3.2</w:t>
      </w:r>
      <w:r w:rsidR="005D27E7" w:rsidRPr="001877AD">
        <w:rPr>
          <w:rFonts w:ascii="Times New Roman" w:hAnsi="Times New Roman" w:cs="Times New Roman"/>
          <w:sz w:val="24"/>
        </w:rPr>
        <w:t xml:space="preserve">. Право требования на получение Квартиры в собственность возникает у Нового дольщика с момента полного исполнения им обязательства </w:t>
      </w:r>
      <w:r w:rsidR="003E5935" w:rsidRPr="001877AD">
        <w:rPr>
          <w:rFonts w:ascii="Times New Roman" w:hAnsi="Times New Roman" w:cs="Times New Roman"/>
          <w:sz w:val="24"/>
        </w:rPr>
        <w:t>по оплате уступаемого права, указанного в п. 3.1 настоящего договора.</w:t>
      </w:r>
    </w:p>
    <w:p w:rsidR="005D27E7" w:rsidRPr="00886786" w:rsidRDefault="0004382C" w:rsidP="005D27E7">
      <w:pPr>
        <w:ind w:firstLine="426"/>
        <w:jc w:val="both"/>
        <w:rPr>
          <w:rFonts w:ascii="Times New Roman" w:hAnsi="Times New Roman" w:cs="Times New Roman"/>
          <w:b/>
          <w:sz w:val="24"/>
        </w:rPr>
      </w:pPr>
      <w:r w:rsidRPr="001877AD">
        <w:rPr>
          <w:rFonts w:ascii="Times New Roman" w:hAnsi="Times New Roman" w:cs="Times New Roman"/>
          <w:sz w:val="24"/>
        </w:rPr>
        <w:t>3.3</w:t>
      </w:r>
      <w:r w:rsidR="005D27E7" w:rsidRPr="001877AD">
        <w:rPr>
          <w:rFonts w:ascii="Times New Roman" w:hAnsi="Times New Roman" w:cs="Times New Roman"/>
          <w:sz w:val="24"/>
        </w:rPr>
        <w:t xml:space="preserve">. </w:t>
      </w:r>
      <w:r w:rsidR="005D27E7" w:rsidRPr="00886786">
        <w:rPr>
          <w:rFonts w:ascii="Times New Roman" w:hAnsi="Times New Roman" w:cs="Times New Roman"/>
          <w:b/>
          <w:sz w:val="24"/>
        </w:rPr>
        <w:t>Стороны пришли к соглашению, что право залога у Участника долевого строительства в порядке применения ч. 5 ст.488 ГК РФ не возникает.</w:t>
      </w:r>
    </w:p>
    <w:p w:rsidR="001A6A04" w:rsidRDefault="0004382C" w:rsidP="001F650B">
      <w:pPr>
        <w:ind w:firstLine="426"/>
        <w:jc w:val="both"/>
        <w:rPr>
          <w:rFonts w:ascii="Times New Roman" w:hAnsi="Times New Roman" w:cs="Times New Roman"/>
          <w:sz w:val="24"/>
        </w:rPr>
      </w:pPr>
      <w:r w:rsidRPr="001877AD">
        <w:rPr>
          <w:rFonts w:ascii="Times New Roman" w:hAnsi="Times New Roman" w:cs="Times New Roman"/>
          <w:sz w:val="24"/>
        </w:rPr>
        <w:t>3.4</w:t>
      </w:r>
      <w:r w:rsidR="005D27E7" w:rsidRPr="001877AD">
        <w:rPr>
          <w:rFonts w:ascii="Times New Roman" w:hAnsi="Times New Roman" w:cs="Times New Roman"/>
          <w:sz w:val="24"/>
        </w:rPr>
        <w:t>. Стороны определили, что условие об оплате является существенным условием настоящего Договора. В случае неоплаты стоимости уступаемых прав и обязанностей участник долевого строительства имеет право требовать расторжения настоящего Договора</w:t>
      </w:r>
      <w:r w:rsidR="005D27E7" w:rsidRPr="005827A2">
        <w:rPr>
          <w:rFonts w:ascii="Times New Roman" w:hAnsi="Times New Roman" w:cs="Times New Roman"/>
          <w:sz w:val="24"/>
        </w:rPr>
        <w:t>.</w:t>
      </w:r>
    </w:p>
    <w:p w:rsidR="001A6A04" w:rsidRPr="005827A2" w:rsidRDefault="001A6A04" w:rsidP="00BD79DD">
      <w:pPr>
        <w:jc w:val="both"/>
        <w:rPr>
          <w:rFonts w:ascii="Times New Roman" w:hAnsi="Times New Roman" w:cs="Times New Roman"/>
          <w:sz w:val="24"/>
        </w:rPr>
      </w:pPr>
    </w:p>
    <w:p w:rsidR="005D27E7" w:rsidRPr="005827A2" w:rsidRDefault="001A6A04" w:rsidP="001A6A04">
      <w:pPr>
        <w:ind w:firstLine="426"/>
        <w:jc w:val="both"/>
        <w:rPr>
          <w:rFonts w:ascii="Times New Roman" w:hAnsi="Times New Roman" w:cs="Times New Roman"/>
          <w:sz w:val="24"/>
        </w:rPr>
      </w:pPr>
      <w:r w:rsidRPr="005827A2">
        <w:rPr>
          <w:rFonts w:ascii="Times New Roman" w:hAnsi="Times New Roman" w:cs="Times New Roman"/>
          <w:sz w:val="24"/>
        </w:rPr>
        <w:t xml:space="preserve">                                                 </w:t>
      </w:r>
      <w:r w:rsidR="00844318" w:rsidRPr="005827A2">
        <w:rPr>
          <w:rFonts w:ascii="Times New Roman" w:hAnsi="Times New Roman" w:cs="Times New Roman"/>
          <w:sz w:val="24"/>
        </w:rPr>
        <w:t>4.</w:t>
      </w:r>
      <w:r w:rsidRPr="005827A2">
        <w:rPr>
          <w:rFonts w:ascii="Times New Roman" w:hAnsi="Times New Roman" w:cs="Times New Roman"/>
          <w:sz w:val="24"/>
        </w:rPr>
        <w:t xml:space="preserve">   </w:t>
      </w:r>
      <w:r w:rsidR="005D27E7" w:rsidRPr="005827A2">
        <w:rPr>
          <w:rFonts w:ascii="Times New Roman" w:hAnsi="Times New Roman" w:cs="Times New Roman"/>
          <w:sz w:val="24"/>
        </w:rPr>
        <w:t>ОТВЕТСТВЕННОСТЬ СТОРОН</w:t>
      </w:r>
    </w:p>
    <w:p w:rsidR="005D27E7" w:rsidRPr="002512D8" w:rsidRDefault="005D27E7" w:rsidP="005D27E7">
      <w:pPr>
        <w:pStyle w:val="ab"/>
        <w:ind w:left="2694"/>
        <w:jc w:val="both"/>
      </w:pPr>
    </w:p>
    <w:p w:rsidR="005D27E7" w:rsidRPr="002512D8" w:rsidRDefault="005D27E7" w:rsidP="005D27E7">
      <w:pPr>
        <w:ind w:firstLine="426"/>
        <w:jc w:val="both"/>
        <w:rPr>
          <w:rFonts w:ascii="Times New Roman" w:hAnsi="Times New Roman" w:cs="Times New Roman"/>
          <w:sz w:val="24"/>
        </w:rPr>
      </w:pPr>
      <w:r w:rsidRPr="002512D8">
        <w:rPr>
          <w:rFonts w:ascii="Times New Roman" w:hAnsi="Times New Roman" w:cs="Times New Roman"/>
          <w:sz w:val="24"/>
        </w:rPr>
        <w:t>4.1. Сторона, не исполнившая или ненадлежащим образом исполнившая обязательства по настоящему Договору обязана возместить другой стороне причинные таким неисполнением убытки. Если сторона, нарушившая условия настоящего Договора, получила вследствие этого доходы, сторона права, которой нарушены вправе требовать возмещения</w:t>
      </w:r>
      <w:r w:rsidR="00D60E87" w:rsidRPr="002512D8">
        <w:rPr>
          <w:rFonts w:ascii="Times New Roman" w:hAnsi="Times New Roman" w:cs="Times New Roman"/>
          <w:sz w:val="24"/>
        </w:rPr>
        <w:t>,</w:t>
      </w:r>
      <w:r w:rsidRPr="002512D8">
        <w:rPr>
          <w:rFonts w:ascii="Times New Roman" w:hAnsi="Times New Roman" w:cs="Times New Roman"/>
          <w:sz w:val="24"/>
        </w:rPr>
        <w:t xml:space="preserve"> наряду с другими убытками упущенной выгоды в размере не меньше чем такие доходы.</w:t>
      </w:r>
    </w:p>
    <w:p w:rsidR="005D27E7" w:rsidRPr="002512D8" w:rsidRDefault="005D27E7" w:rsidP="005D27E7">
      <w:pPr>
        <w:ind w:firstLine="426"/>
        <w:jc w:val="both"/>
        <w:rPr>
          <w:rFonts w:ascii="Times New Roman" w:hAnsi="Times New Roman" w:cs="Times New Roman"/>
          <w:sz w:val="24"/>
        </w:rPr>
      </w:pPr>
      <w:r w:rsidRPr="002512D8">
        <w:rPr>
          <w:rFonts w:ascii="Times New Roman" w:hAnsi="Times New Roman" w:cs="Times New Roman"/>
          <w:sz w:val="24"/>
        </w:rPr>
        <w:t>4.2 Участник долевого строительства отвечает перед Новым дольщиком за действительность уступаемого права в соответствии с настоящим Договором</w:t>
      </w:r>
      <w:r w:rsidR="00D60E87" w:rsidRPr="002512D8">
        <w:rPr>
          <w:rFonts w:ascii="Times New Roman" w:hAnsi="Times New Roman" w:cs="Times New Roman"/>
          <w:sz w:val="24"/>
        </w:rPr>
        <w:t>,</w:t>
      </w:r>
      <w:r w:rsidRPr="002512D8">
        <w:rPr>
          <w:rFonts w:ascii="Times New Roman" w:hAnsi="Times New Roman" w:cs="Times New Roman"/>
          <w:sz w:val="24"/>
        </w:rPr>
        <w:t xml:space="preserve"> в соответствии со ст. 390 ГК РФ, но не отвечает за неи</w:t>
      </w:r>
      <w:r w:rsidR="00D60E87" w:rsidRPr="002512D8">
        <w:rPr>
          <w:rFonts w:ascii="Times New Roman" w:hAnsi="Times New Roman" w:cs="Times New Roman"/>
          <w:sz w:val="24"/>
        </w:rPr>
        <w:t>сполнение Договора Застройщиком в дальнейшем.</w:t>
      </w:r>
    </w:p>
    <w:p w:rsidR="005D27E7" w:rsidRPr="002512D8" w:rsidRDefault="005D27E7" w:rsidP="005D27E7">
      <w:pPr>
        <w:ind w:firstLine="426"/>
        <w:jc w:val="both"/>
        <w:rPr>
          <w:rFonts w:ascii="Times New Roman" w:hAnsi="Times New Roman" w:cs="Times New Roman"/>
          <w:sz w:val="24"/>
        </w:rPr>
      </w:pPr>
      <w:r w:rsidRPr="002512D8">
        <w:rPr>
          <w:rFonts w:ascii="Times New Roman" w:hAnsi="Times New Roman" w:cs="Times New Roman"/>
          <w:sz w:val="24"/>
        </w:rPr>
        <w:t>4.3.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rsidR="005D27E7" w:rsidRPr="002512D8" w:rsidRDefault="005D27E7" w:rsidP="005D27E7">
      <w:pPr>
        <w:jc w:val="both"/>
        <w:rPr>
          <w:rFonts w:ascii="Times New Roman" w:hAnsi="Times New Roman" w:cs="Times New Roman"/>
          <w:sz w:val="24"/>
        </w:rPr>
      </w:pPr>
    </w:p>
    <w:p w:rsidR="005D27E7" w:rsidRPr="002512D8" w:rsidRDefault="005D27E7" w:rsidP="00844318">
      <w:pPr>
        <w:pStyle w:val="ab"/>
        <w:numPr>
          <w:ilvl w:val="0"/>
          <w:numId w:val="8"/>
        </w:numPr>
        <w:suppressAutoHyphens w:val="0"/>
      </w:pPr>
      <w:r w:rsidRPr="002512D8">
        <w:t>ЗАКЛЮЧИТЕЛЬНЫЕ ПОЛОЖЕНИЯ</w:t>
      </w:r>
    </w:p>
    <w:p w:rsidR="005D27E7" w:rsidRPr="002512D8" w:rsidRDefault="005D27E7" w:rsidP="005D27E7">
      <w:pPr>
        <w:pStyle w:val="ab"/>
        <w:ind w:left="3195"/>
      </w:pPr>
    </w:p>
    <w:p w:rsidR="005D27E7" w:rsidRDefault="005D27E7" w:rsidP="005D27E7">
      <w:pPr>
        <w:ind w:firstLine="426"/>
        <w:jc w:val="both"/>
        <w:rPr>
          <w:rFonts w:ascii="Times New Roman" w:hAnsi="Times New Roman" w:cs="Times New Roman"/>
          <w:sz w:val="24"/>
        </w:rPr>
      </w:pPr>
      <w:r w:rsidRPr="002512D8">
        <w:rPr>
          <w:rFonts w:ascii="Times New Roman" w:hAnsi="Times New Roman" w:cs="Times New Roman"/>
          <w:sz w:val="24"/>
        </w:rPr>
        <w:t>5.1. Споры, возникшие при исполнении и толковании условий настоящего Договора, будут решаться путем переговоров на основе действующего законодательства. При неурегулировании в процессе переговоров споры разрешаются в суде в порядке установленным действующим законодательством РФ.</w:t>
      </w:r>
    </w:p>
    <w:p w:rsidR="00D02E0A" w:rsidRPr="00D02E0A" w:rsidRDefault="00D02E0A" w:rsidP="00D02E0A">
      <w:pPr>
        <w:ind w:firstLine="426"/>
        <w:jc w:val="both"/>
        <w:rPr>
          <w:rFonts w:ascii="Times New Roman" w:hAnsi="Times New Roman" w:cs="Times New Roman"/>
          <w:sz w:val="24"/>
          <w:u w:val="single"/>
        </w:rPr>
      </w:pPr>
      <w:r>
        <w:rPr>
          <w:rFonts w:ascii="Times New Roman" w:hAnsi="Times New Roman" w:cs="Times New Roman"/>
          <w:sz w:val="24"/>
        </w:rPr>
        <w:t xml:space="preserve">5.2. </w:t>
      </w:r>
      <w:r w:rsidRPr="00D02E0A">
        <w:rPr>
          <w:rFonts w:ascii="Times New Roman" w:hAnsi="Times New Roman" w:cs="Times New Roman"/>
          <w:sz w:val="24"/>
        </w:rPr>
        <w:t>Переуступка прав</w:t>
      </w:r>
      <w:r w:rsidR="00923142">
        <w:rPr>
          <w:rFonts w:ascii="Times New Roman" w:hAnsi="Times New Roman" w:cs="Times New Roman"/>
          <w:sz w:val="24"/>
        </w:rPr>
        <w:t xml:space="preserve"> Новым дольщиком</w:t>
      </w:r>
      <w:r w:rsidR="00E474D4">
        <w:rPr>
          <w:rFonts w:ascii="Times New Roman" w:hAnsi="Times New Roman" w:cs="Times New Roman"/>
          <w:sz w:val="24"/>
        </w:rPr>
        <w:t xml:space="preserve">  по Д</w:t>
      </w:r>
      <w:r w:rsidRPr="00D02E0A">
        <w:rPr>
          <w:rFonts w:ascii="Times New Roman" w:hAnsi="Times New Roman" w:cs="Times New Roman"/>
          <w:sz w:val="24"/>
        </w:rPr>
        <w:t xml:space="preserve">оговору № </w:t>
      </w:r>
      <w:r w:rsidR="00814924">
        <w:rPr>
          <w:rFonts w:ascii="Times New Roman" w:hAnsi="Times New Roman" w:cs="Times New Roman"/>
          <w:bCs/>
          <w:sz w:val="24"/>
        </w:rPr>
        <w:t>121-22/02-19-Я-5</w:t>
      </w:r>
      <w:r w:rsidRPr="00D02E0A">
        <w:rPr>
          <w:rFonts w:ascii="Times New Roman" w:hAnsi="Times New Roman" w:cs="Times New Roman"/>
          <w:bCs/>
          <w:sz w:val="24"/>
        </w:rPr>
        <w:t xml:space="preserve"> участия в долевом строительстве </w:t>
      </w:r>
      <w:r w:rsidRPr="00D02E0A">
        <w:rPr>
          <w:rFonts w:ascii="Times New Roman" w:hAnsi="Times New Roman" w:cs="Times New Roman"/>
          <w:sz w:val="24"/>
        </w:rPr>
        <w:t xml:space="preserve">многоэтажного жилого дома со встроенно-пристроенным объектом детского дошкольного воспитания по адресу: Ленинградская область, Всеволожский муниципальный район, Заневское сельское поселение, д. Янино-1,  7-я линия, участок 1 от </w:t>
      </w:r>
      <w:r w:rsidR="00814924">
        <w:rPr>
          <w:rFonts w:ascii="Times New Roman" w:hAnsi="Times New Roman" w:cs="Times New Roman"/>
          <w:sz w:val="24"/>
        </w:rPr>
        <w:t xml:space="preserve">22 февраля </w:t>
      </w:r>
      <w:r w:rsidRPr="00D02E0A">
        <w:rPr>
          <w:rFonts w:ascii="Times New Roman" w:hAnsi="Times New Roman" w:cs="Times New Roman"/>
          <w:sz w:val="24"/>
        </w:rPr>
        <w:t>2019 года</w:t>
      </w:r>
      <w:r>
        <w:rPr>
          <w:rFonts w:ascii="Times New Roman" w:hAnsi="Times New Roman" w:cs="Times New Roman"/>
          <w:sz w:val="24"/>
        </w:rPr>
        <w:t xml:space="preserve"> </w:t>
      </w:r>
      <w:r w:rsidRPr="00D02E0A">
        <w:rPr>
          <w:rFonts w:ascii="Times New Roman" w:hAnsi="Times New Roman" w:cs="Times New Roman"/>
          <w:b/>
          <w:sz w:val="24"/>
          <w:u w:val="single"/>
        </w:rPr>
        <w:t>не допускается</w:t>
      </w:r>
      <w:r w:rsidR="00010CB1">
        <w:rPr>
          <w:rFonts w:ascii="Times New Roman" w:hAnsi="Times New Roman" w:cs="Times New Roman"/>
          <w:b/>
          <w:sz w:val="24"/>
          <w:u w:val="single"/>
        </w:rPr>
        <w:t>,</w:t>
      </w:r>
      <w:r w:rsidRPr="002271B0">
        <w:rPr>
          <w:rFonts w:ascii="Times New Roman" w:hAnsi="Times New Roman" w:cs="Times New Roman"/>
          <w:b/>
          <w:sz w:val="24"/>
        </w:rPr>
        <w:t xml:space="preserve"> </w:t>
      </w:r>
      <w:r w:rsidR="00010CB1">
        <w:rPr>
          <w:rFonts w:ascii="Times New Roman" w:hAnsi="Times New Roman" w:cs="Times New Roman"/>
          <w:sz w:val="24"/>
        </w:rPr>
        <w:t>п</w:t>
      </w:r>
      <w:r w:rsidRPr="00D02E0A">
        <w:rPr>
          <w:rFonts w:ascii="Times New Roman" w:hAnsi="Times New Roman" w:cs="Times New Roman"/>
          <w:sz w:val="24"/>
        </w:rPr>
        <w:t>олучатель социальной выплаты не имеет права переуступать квартиру</w:t>
      </w:r>
      <w:r w:rsidRPr="00D02E0A">
        <w:rPr>
          <w:rFonts w:ascii="Times New Roman" w:hAnsi="Times New Roman" w:cs="Times New Roman"/>
          <w:b/>
          <w:sz w:val="24"/>
        </w:rPr>
        <w:t xml:space="preserve"> </w:t>
      </w:r>
      <w:r w:rsidRPr="00D02E0A">
        <w:rPr>
          <w:rFonts w:ascii="Times New Roman" w:hAnsi="Times New Roman" w:cs="Times New Roman"/>
          <w:sz w:val="24"/>
        </w:rPr>
        <w:t>по договору уступки до момента оформления права собственности.</w:t>
      </w:r>
    </w:p>
    <w:p w:rsidR="005D27E7" w:rsidRDefault="00D02E0A" w:rsidP="005D27E7">
      <w:pPr>
        <w:ind w:firstLine="426"/>
        <w:jc w:val="both"/>
        <w:rPr>
          <w:rFonts w:ascii="Times New Roman" w:hAnsi="Times New Roman" w:cs="Times New Roman"/>
          <w:sz w:val="24"/>
        </w:rPr>
      </w:pPr>
      <w:r>
        <w:rPr>
          <w:rFonts w:ascii="Times New Roman" w:hAnsi="Times New Roman" w:cs="Times New Roman"/>
          <w:sz w:val="24"/>
        </w:rPr>
        <w:t>5.3</w:t>
      </w:r>
      <w:r w:rsidR="005D27E7" w:rsidRPr="002512D8">
        <w:rPr>
          <w:rFonts w:ascii="Times New Roman" w:hAnsi="Times New Roman" w:cs="Times New Roman"/>
          <w:sz w:val="24"/>
        </w:rPr>
        <w:t xml:space="preserve">. Настоящий Договор составлен и подписан в </w:t>
      </w:r>
      <w:r w:rsidR="001C4A69" w:rsidRPr="002512D8">
        <w:rPr>
          <w:rFonts w:ascii="Times New Roman" w:hAnsi="Times New Roman" w:cs="Times New Roman"/>
          <w:sz w:val="24"/>
        </w:rPr>
        <w:t>4(четырех)</w:t>
      </w:r>
      <w:r w:rsidR="005D27E7" w:rsidRPr="002512D8">
        <w:rPr>
          <w:rFonts w:ascii="Times New Roman" w:hAnsi="Times New Roman" w:cs="Times New Roman"/>
          <w:sz w:val="24"/>
        </w:rPr>
        <w:t xml:space="preserve"> экземплярах, имеющих равную юридическую силу, подлежит государственной регистрации, считается заключенным с момента такой регистрации и действует до исполнения Сторонами своих обязательств. </w:t>
      </w:r>
    </w:p>
    <w:p w:rsidR="005D27E7" w:rsidRDefault="005D27E7" w:rsidP="005D27E7">
      <w:pPr>
        <w:jc w:val="both"/>
        <w:rPr>
          <w:rFonts w:ascii="Times New Roman" w:hAnsi="Times New Roman" w:cs="Times New Roman"/>
          <w:sz w:val="24"/>
        </w:rPr>
      </w:pPr>
    </w:p>
    <w:p w:rsidR="009F2623" w:rsidRDefault="009F2623" w:rsidP="005D27E7">
      <w:pPr>
        <w:jc w:val="both"/>
        <w:rPr>
          <w:rFonts w:ascii="Times New Roman" w:hAnsi="Times New Roman" w:cs="Times New Roman"/>
          <w:sz w:val="24"/>
        </w:rPr>
      </w:pPr>
    </w:p>
    <w:p w:rsidR="009F2623" w:rsidRDefault="009F2623" w:rsidP="005D27E7">
      <w:pPr>
        <w:jc w:val="both"/>
        <w:rPr>
          <w:rFonts w:ascii="Times New Roman" w:hAnsi="Times New Roman" w:cs="Times New Roman"/>
          <w:sz w:val="24"/>
        </w:rPr>
      </w:pPr>
    </w:p>
    <w:p w:rsidR="009F2623" w:rsidRPr="002512D8" w:rsidRDefault="009F2623" w:rsidP="005D27E7">
      <w:pPr>
        <w:jc w:val="both"/>
        <w:rPr>
          <w:rFonts w:ascii="Times New Roman" w:hAnsi="Times New Roman" w:cs="Times New Roman"/>
          <w:sz w:val="24"/>
        </w:rPr>
      </w:pPr>
    </w:p>
    <w:p w:rsidR="005B2EAA" w:rsidRPr="002512D8" w:rsidRDefault="005D27E7" w:rsidP="00493F7E">
      <w:pPr>
        <w:pStyle w:val="ab"/>
        <w:numPr>
          <w:ilvl w:val="0"/>
          <w:numId w:val="8"/>
        </w:numPr>
        <w:suppressAutoHyphens w:val="0"/>
        <w:ind w:left="2835" w:firstLine="0"/>
      </w:pPr>
      <w:r w:rsidRPr="002512D8">
        <w:lastRenderedPageBreak/>
        <w:t>РЕКВИЗИТЫ И ПОДПИСИ СТОРОН</w:t>
      </w:r>
    </w:p>
    <w:p w:rsidR="00204DAF" w:rsidRPr="002512D8" w:rsidRDefault="00204DAF" w:rsidP="00204DAF">
      <w:pPr>
        <w:suppressAutoHyphens w:val="0"/>
        <w:ind w:left="2835"/>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5364"/>
      </w:tblGrid>
      <w:tr w:rsidR="005B2EAA" w:rsidRPr="002512D8" w:rsidTr="00631414">
        <w:tc>
          <w:tcPr>
            <w:tcW w:w="4927" w:type="dxa"/>
          </w:tcPr>
          <w:p w:rsidR="005B2EAA" w:rsidRPr="002512D8" w:rsidRDefault="00D60E87" w:rsidP="005B2EAA">
            <w:pPr>
              <w:tabs>
                <w:tab w:val="left" w:pos="6735"/>
              </w:tabs>
              <w:rPr>
                <w:rFonts w:ascii="Times New Roman" w:hAnsi="Times New Roman" w:cs="Times New Roman"/>
                <w:sz w:val="24"/>
              </w:rPr>
            </w:pPr>
            <w:r w:rsidRPr="002512D8">
              <w:rPr>
                <w:rFonts w:ascii="Times New Roman" w:hAnsi="Times New Roman" w:cs="Times New Roman"/>
                <w:sz w:val="24"/>
              </w:rPr>
              <w:t>«</w:t>
            </w:r>
            <w:r w:rsidRPr="002512D8">
              <w:rPr>
                <w:rFonts w:ascii="Times New Roman" w:hAnsi="Times New Roman" w:cs="Times New Roman"/>
                <w:b/>
                <w:sz w:val="24"/>
              </w:rPr>
              <w:t>Участник долевого строительства</w:t>
            </w:r>
            <w:r w:rsidRPr="002512D8">
              <w:rPr>
                <w:rFonts w:ascii="Times New Roman" w:hAnsi="Times New Roman" w:cs="Times New Roman"/>
                <w:sz w:val="24"/>
              </w:rPr>
              <w:t>»</w:t>
            </w:r>
          </w:p>
          <w:p w:rsidR="002512D8" w:rsidRDefault="00814924" w:rsidP="005F2932">
            <w:pPr>
              <w:tabs>
                <w:tab w:val="left" w:pos="567"/>
                <w:tab w:val="left" w:pos="1217"/>
              </w:tabs>
              <w:jc w:val="both"/>
              <w:rPr>
                <w:rFonts w:ascii="Times New Roman" w:hAnsi="Times New Roman" w:cs="Times New Roman"/>
                <w:bCs/>
                <w:sz w:val="24"/>
              </w:rPr>
            </w:pPr>
            <w:r>
              <w:rPr>
                <w:rFonts w:ascii="Times New Roman" w:hAnsi="Times New Roman" w:cs="Times New Roman"/>
                <w:b/>
                <w:sz w:val="24"/>
              </w:rPr>
              <w:t>Гражданка Российской Федерации</w:t>
            </w:r>
            <w:r w:rsidRPr="00656B83">
              <w:rPr>
                <w:rFonts w:ascii="Times New Roman" w:hAnsi="Times New Roman" w:cs="Times New Roman"/>
                <w:b/>
                <w:sz w:val="24"/>
              </w:rPr>
              <w:t xml:space="preserve"> Дюкарева Юлия Феликсовна,</w:t>
            </w:r>
            <w:r w:rsidRPr="00656B83">
              <w:rPr>
                <w:rFonts w:ascii="Times New Roman" w:hAnsi="Times New Roman" w:cs="Times New Roman"/>
                <w:bCs/>
                <w:sz w:val="24"/>
              </w:rPr>
              <w:t>  дата рождения: 27 сентября 1980 года, пол: женский, место рождения: г. Ташкент, Узбекской ССР, паспорт: 45 18 047153, выдан: отделением УФМС России по району Бирюлево Западное, дата выдачи: 04.04.2017 г., код подразделения: 770-030, адрес регистрации:   гор. Москва, проезд Востряковский, д. 15, корпус 1 кв. 35</w:t>
            </w:r>
          </w:p>
          <w:p w:rsidR="002512D8" w:rsidRPr="002512D8" w:rsidRDefault="002512D8" w:rsidP="002512D8">
            <w:pPr>
              <w:tabs>
                <w:tab w:val="left" w:pos="567"/>
                <w:tab w:val="left" w:pos="1217"/>
              </w:tabs>
              <w:jc w:val="both"/>
              <w:rPr>
                <w:rFonts w:ascii="Times New Roman" w:hAnsi="Times New Roman" w:cs="Times New Roman"/>
                <w:bCs/>
                <w:sz w:val="24"/>
              </w:rPr>
            </w:pPr>
          </w:p>
          <w:p w:rsidR="002512D8" w:rsidRPr="002512D8" w:rsidRDefault="002512D8" w:rsidP="002512D8">
            <w:pPr>
              <w:tabs>
                <w:tab w:val="left" w:pos="567"/>
                <w:tab w:val="left" w:pos="1217"/>
              </w:tabs>
              <w:jc w:val="both"/>
              <w:rPr>
                <w:rFonts w:ascii="Times New Roman" w:hAnsi="Times New Roman" w:cs="Times New Roman"/>
                <w:bCs/>
                <w:sz w:val="24"/>
              </w:rPr>
            </w:pPr>
            <w:r w:rsidRPr="002512D8">
              <w:rPr>
                <w:rFonts w:ascii="Times New Roman" w:hAnsi="Times New Roman" w:cs="Times New Roman"/>
                <w:bCs/>
                <w:sz w:val="24"/>
              </w:rPr>
              <w:t xml:space="preserve">_____________________ </w:t>
            </w:r>
            <w:r w:rsidR="00814924">
              <w:rPr>
                <w:rFonts w:ascii="Times New Roman" w:hAnsi="Times New Roman" w:cs="Times New Roman"/>
                <w:bCs/>
                <w:sz w:val="24"/>
              </w:rPr>
              <w:t>Дюкарева Ю.Ф.</w:t>
            </w:r>
            <w:r>
              <w:rPr>
                <w:rFonts w:ascii="Times New Roman" w:hAnsi="Times New Roman" w:cs="Times New Roman"/>
                <w:bCs/>
                <w:sz w:val="24"/>
              </w:rPr>
              <w:t xml:space="preserve">                                             </w:t>
            </w:r>
          </w:p>
          <w:p w:rsidR="002512D8" w:rsidRPr="002512D8" w:rsidRDefault="002512D8" w:rsidP="002512D8">
            <w:pPr>
              <w:tabs>
                <w:tab w:val="left" w:pos="567"/>
                <w:tab w:val="left" w:pos="1217"/>
              </w:tabs>
              <w:jc w:val="both"/>
              <w:rPr>
                <w:rFonts w:ascii="Times New Roman" w:hAnsi="Times New Roman" w:cs="Times New Roman"/>
                <w:bCs/>
                <w:sz w:val="24"/>
              </w:rPr>
            </w:pPr>
          </w:p>
          <w:p w:rsidR="003E5935" w:rsidRPr="002512D8" w:rsidRDefault="003E5935" w:rsidP="00D820BA">
            <w:pPr>
              <w:jc w:val="both"/>
              <w:rPr>
                <w:rFonts w:ascii="Times New Roman" w:hAnsi="Times New Roman" w:cs="Times New Roman"/>
                <w:sz w:val="24"/>
              </w:rPr>
            </w:pPr>
          </w:p>
        </w:tc>
        <w:tc>
          <w:tcPr>
            <w:tcW w:w="5529" w:type="dxa"/>
          </w:tcPr>
          <w:p w:rsidR="009F2623" w:rsidRDefault="00D60E87" w:rsidP="009F2623">
            <w:pPr>
              <w:pStyle w:val="a4"/>
              <w:spacing w:after="0"/>
              <w:jc w:val="both"/>
              <w:rPr>
                <w:rFonts w:ascii="Times New Roman" w:hAnsi="Times New Roman" w:cs="Times New Roman"/>
                <w:sz w:val="24"/>
              </w:rPr>
            </w:pPr>
            <w:r w:rsidRPr="002512D8">
              <w:rPr>
                <w:rFonts w:ascii="Times New Roman" w:hAnsi="Times New Roman" w:cs="Times New Roman"/>
                <w:sz w:val="24"/>
              </w:rPr>
              <w:t>«</w:t>
            </w:r>
            <w:r w:rsidRPr="002512D8">
              <w:rPr>
                <w:rFonts w:ascii="Times New Roman" w:hAnsi="Times New Roman" w:cs="Times New Roman"/>
                <w:b/>
                <w:sz w:val="24"/>
              </w:rPr>
              <w:t>Новый дольщик</w:t>
            </w:r>
            <w:r w:rsidRPr="002512D8">
              <w:rPr>
                <w:rFonts w:ascii="Times New Roman" w:hAnsi="Times New Roman" w:cs="Times New Roman"/>
                <w:sz w:val="24"/>
              </w:rPr>
              <w:t>»</w:t>
            </w:r>
            <w:r w:rsidR="009F2623" w:rsidRPr="00531485">
              <w:rPr>
                <w:rFonts w:ascii="Times New Roman" w:hAnsi="Times New Roman" w:cs="Times New Roman"/>
                <w:b/>
                <w:sz w:val="24"/>
              </w:rPr>
              <w:t xml:space="preserve"> Гражданин Российской Федерации </w:t>
            </w:r>
            <w:r w:rsidR="009F2623">
              <w:rPr>
                <w:rFonts w:ascii="Times New Roman" w:hAnsi="Times New Roman" w:cs="Times New Roman"/>
                <w:b/>
                <w:sz w:val="24"/>
              </w:rPr>
              <w:t xml:space="preserve">Скакун Алексей Александрович, </w:t>
            </w:r>
            <w:r w:rsidR="009F2623" w:rsidRPr="00656B83">
              <w:rPr>
                <w:rFonts w:ascii="Times New Roman" w:hAnsi="Times New Roman" w:cs="Times New Roman"/>
                <w:sz w:val="24"/>
              </w:rPr>
              <w:t xml:space="preserve">19.09.1987 года рождения, место рождения: г. Алма-Ата Казахская ССР, пол: мужской, паспорт </w:t>
            </w:r>
            <w:r w:rsidR="009F2623">
              <w:rPr>
                <w:rFonts w:ascii="Times New Roman" w:hAnsi="Times New Roman" w:cs="Times New Roman"/>
                <w:sz w:val="24"/>
              </w:rPr>
              <w:t>41 20 063978, выданный ГУ МВД России по Санкт-Петербургу и Ленинградской области 20.03.2020 года</w:t>
            </w:r>
            <w:r w:rsidR="009F2623" w:rsidRPr="00656B83">
              <w:rPr>
                <w:rFonts w:ascii="Times New Roman" w:hAnsi="Times New Roman" w:cs="Times New Roman"/>
                <w:sz w:val="24"/>
              </w:rPr>
              <w:t>,</w:t>
            </w:r>
            <w:r w:rsidR="009F2623">
              <w:rPr>
                <w:rFonts w:ascii="Times New Roman" w:hAnsi="Times New Roman" w:cs="Times New Roman"/>
                <w:sz w:val="24"/>
              </w:rPr>
              <w:t xml:space="preserve"> код подразделения 470-003, ИНН 470205223490, зарегистрированный по адресу: Ленинградская область, Волховский район, г. Волхов, у</w:t>
            </w:r>
            <w:r w:rsidR="004012B2">
              <w:rPr>
                <w:rFonts w:ascii="Times New Roman" w:hAnsi="Times New Roman" w:cs="Times New Roman"/>
                <w:sz w:val="24"/>
              </w:rPr>
              <w:t>л. Вали Голубевой, д. 9, кв. 94</w:t>
            </w:r>
          </w:p>
          <w:p w:rsidR="004012B2" w:rsidRDefault="004012B2" w:rsidP="009F2623">
            <w:pPr>
              <w:pStyle w:val="a4"/>
              <w:spacing w:after="0"/>
              <w:jc w:val="both"/>
              <w:rPr>
                <w:rFonts w:ascii="Times New Roman" w:hAnsi="Times New Roman" w:cs="Times New Roman"/>
                <w:sz w:val="24"/>
              </w:rPr>
            </w:pPr>
          </w:p>
          <w:p w:rsidR="004012B2" w:rsidRDefault="004012B2" w:rsidP="009F2623">
            <w:pPr>
              <w:pStyle w:val="a4"/>
              <w:spacing w:after="0"/>
              <w:jc w:val="both"/>
              <w:rPr>
                <w:rFonts w:ascii="Times New Roman" w:hAnsi="Times New Roman" w:cs="Times New Roman"/>
                <w:sz w:val="24"/>
              </w:rPr>
            </w:pPr>
            <w:r>
              <w:rPr>
                <w:rFonts w:ascii="Times New Roman" w:hAnsi="Times New Roman" w:cs="Times New Roman"/>
                <w:sz w:val="24"/>
              </w:rPr>
              <w:t>________________________ Скакун А.А.</w:t>
            </w:r>
          </w:p>
          <w:p w:rsidR="004012B2" w:rsidRDefault="004012B2" w:rsidP="009F2623">
            <w:pPr>
              <w:pStyle w:val="a4"/>
              <w:spacing w:after="0"/>
              <w:jc w:val="both"/>
              <w:rPr>
                <w:rFonts w:ascii="Times New Roman" w:hAnsi="Times New Roman" w:cs="Times New Roman"/>
                <w:sz w:val="24"/>
              </w:rPr>
            </w:pPr>
          </w:p>
          <w:p w:rsidR="004012B2" w:rsidRDefault="004012B2" w:rsidP="009F2623">
            <w:pPr>
              <w:pStyle w:val="a4"/>
              <w:spacing w:after="0"/>
              <w:jc w:val="both"/>
              <w:rPr>
                <w:rFonts w:ascii="Times New Roman" w:hAnsi="Times New Roman" w:cs="Times New Roman"/>
                <w:sz w:val="24"/>
              </w:rPr>
            </w:pPr>
          </w:p>
          <w:p w:rsidR="004012B2" w:rsidRDefault="009F2623" w:rsidP="004012B2">
            <w:pPr>
              <w:pStyle w:val="a4"/>
              <w:spacing w:after="0"/>
              <w:jc w:val="both"/>
              <w:rPr>
                <w:rFonts w:ascii="Times New Roman" w:hAnsi="Times New Roman" w:cs="Times New Roman"/>
                <w:sz w:val="24"/>
              </w:rPr>
            </w:pPr>
            <w:r w:rsidRPr="00656B83">
              <w:rPr>
                <w:rFonts w:ascii="Times New Roman" w:hAnsi="Times New Roman" w:cs="Times New Roman"/>
                <w:b/>
                <w:sz w:val="24"/>
              </w:rPr>
              <w:t>Гражданка Российской Федерации Скакун Людмила Владимировна</w:t>
            </w:r>
            <w:r>
              <w:rPr>
                <w:rFonts w:ascii="Times New Roman" w:hAnsi="Times New Roman" w:cs="Times New Roman"/>
                <w:b/>
                <w:sz w:val="24"/>
              </w:rPr>
              <w:t xml:space="preserve">, </w:t>
            </w:r>
            <w:r w:rsidRPr="0022677E">
              <w:rPr>
                <w:rFonts w:ascii="Times New Roman" w:hAnsi="Times New Roman" w:cs="Times New Roman"/>
                <w:sz w:val="24"/>
              </w:rPr>
              <w:t xml:space="preserve">15.12.1982 года рождения, место рождения: гор. Великие Луки </w:t>
            </w:r>
            <w:r>
              <w:rPr>
                <w:rFonts w:ascii="Times New Roman" w:hAnsi="Times New Roman" w:cs="Times New Roman"/>
                <w:sz w:val="24"/>
              </w:rPr>
              <w:t>П</w:t>
            </w:r>
            <w:r w:rsidRPr="0022677E">
              <w:rPr>
                <w:rFonts w:ascii="Times New Roman" w:hAnsi="Times New Roman" w:cs="Times New Roman"/>
                <w:sz w:val="24"/>
              </w:rPr>
              <w:t xml:space="preserve">сковской области, </w:t>
            </w:r>
            <w:r>
              <w:rPr>
                <w:rFonts w:ascii="Times New Roman" w:hAnsi="Times New Roman" w:cs="Times New Roman"/>
                <w:sz w:val="24"/>
              </w:rPr>
              <w:t xml:space="preserve"> пол: женский, </w:t>
            </w:r>
            <w:r w:rsidRPr="0022677E">
              <w:rPr>
                <w:rFonts w:ascii="Times New Roman" w:hAnsi="Times New Roman" w:cs="Times New Roman"/>
                <w:sz w:val="24"/>
              </w:rPr>
              <w:t>паспорт 41 10 331551, выданный</w:t>
            </w:r>
            <w:r>
              <w:rPr>
                <w:rFonts w:ascii="Times New Roman" w:hAnsi="Times New Roman" w:cs="Times New Roman"/>
                <w:sz w:val="24"/>
              </w:rPr>
              <w:t xml:space="preserve"> ТП № 89 отдела УФМС России по Санкт-Петербургу и Ленинградской области в Волховском районе 10.02.2011 года, код подразделения 470-005, СНИЛС № 129-219-336 61, зарегистрированная по адресу: Ленинградская область, Волховский район, г. Волхов, у</w:t>
            </w:r>
            <w:r w:rsidR="004012B2">
              <w:rPr>
                <w:rFonts w:ascii="Times New Roman" w:hAnsi="Times New Roman" w:cs="Times New Roman"/>
                <w:sz w:val="24"/>
              </w:rPr>
              <w:t>л. Вали Голубевой, д. 9, кв. 94</w:t>
            </w:r>
          </w:p>
          <w:p w:rsidR="004012B2" w:rsidRDefault="004012B2" w:rsidP="004012B2">
            <w:pPr>
              <w:pStyle w:val="a4"/>
              <w:spacing w:after="0"/>
              <w:jc w:val="both"/>
              <w:rPr>
                <w:rFonts w:ascii="Times New Roman" w:hAnsi="Times New Roman" w:cs="Times New Roman"/>
                <w:sz w:val="24"/>
              </w:rPr>
            </w:pPr>
          </w:p>
          <w:p w:rsidR="004012B2" w:rsidRDefault="004012B2" w:rsidP="004012B2">
            <w:pPr>
              <w:pStyle w:val="a4"/>
              <w:spacing w:after="0"/>
              <w:jc w:val="both"/>
              <w:rPr>
                <w:rFonts w:ascii="Times New Roman" w:hAnsi="Times New Roman" w:cs="Times New Roman"/>
                <w:sz w:val="24"/>
              </w:rPr>
            </w:pPr>
            <w:r>
              <w:rPr>
                <w:rFonts w:ascii="Times New Roman" w:hAnsi="Times New Roman" w:cs="Times New Roman"/>
                <w:sz w:val="24"/>
              </w:rPr>
              <w:t>_______________________________ Скакун Л.В.</w:t>
            </w:r>
          </w:p>
          <w:p w:rsidR="004012B2" w:rsidRPr="004012B2" w:rsidRDefault="004012B2" w:rsidP="004012B2">
            <w:pPr>
              <w:pStyle w:val="a4"/>
              <w:spacing w:after="0"/>
              <w:jc w:val="both"/>
              <w:rPr>
                <w:rFonts w:ascii="Times New Roman" w:hAnsi="Times New Roman" w:cs="Times New Roman"/>
                <w:i/>
                <w:sz w:val="24"/>
              </w:rPr>
            </w:pPr>
            <w:r w:rsidRPr="004012B2">
              <w:rPr>
                <w:rFonts w:ascii="Times New Roman" w:hAnsi="Times New Roman" w:cs="Times New Roman"/>
                <w:i/>
                <w:sz w:val="24"/>
              </w:rPr>
              <w:t>(за себя и своих несовершеннолетних детей Скакун В.А, Скакун М.А.)</w:t>
            </w:r>
          </w:p>
          <w:p w:rsidR="004012B2" w:rsidRDefault="004012B2" w:rsidP="004012B2">
            <w:pPr>
              <w:pStyle w:val="a4"/>
              <w:spacing w:after="0"/>
              <w:jc w:val="both"/>
              <w:rPr>
                <w:rFonts w:ascii="Times New Roman" w:hAnsi="Times New Roman" w:cs="Times New Roman"/>
                <w:sz w:val="24"/>
              </w:rPr>
            </w:pPr>
          </w:p>
          <w:p w:rsidR="004012B2" w:rsidRDefault="004012B2" w:rsidP="004012B2">
            <w:pPr>
              <w:pStyle w:val="a4"/>
              <w:spacing w:after="0"/>
              <w:jc w:val="both"/>
              <w:rPr>
                <w:rFonts w:ascii="Times New Roman" w:hAnsi="Times New Roman" w:cs="Times New Roman"/>
                <w:sz w:val="24"/>
              </w:rPr>
            </w:pPr>
          </w:p>
          <w:p w:rsidR="009F2623" w:rsidRDefault="009F2623" w:rsidP="004012B2">
            <w:pPr>
              <w:pStyle w:val="a4"/>
              <w:spacing w:after="0"/>
              <w:jc w:val="both"/>
              <w:rPr>
                <w:rFonts w:ascii="Times New Roman" w:hAnsi="Times New Roman" w:cs="Times New Roman"/>
                <w:sz w:val="24"/>
              </w:rPr>
            </w:pPr>
            <w:r>
              <w:rPr>
                <w:rFonts w:ascii="Times New Roman" w:hAnsi="Times New Roman" w:cs="Times New Roman"/>
                <w:sz w:val="24"/>
              </w:rPr>
              <w:t xml:space="preserve"> </w:t>
            </w:r>
          </w:p>
          <w:p w:rsidR="004012B2" w:rsidRDefault="00A96384" w:rsidP="00E11984">
            <w:pPr>
              <w:jc w:val="both"/>
              <w:rPr>
                <w:rFonts w:ascii="Times New Roman" w:hAnsi="Times New Roman" w:cs="Times New Roman"/>
                <w:sz w:val="24"/>
              </w:rPr>
            </w:pPr>
            <w:r>
              <w:rPr>
                <w:rFonts w:ascii="Times New Roman" w:hAnsi="Times New Roman" w:cs="Times New Roman"/>
                <w:b/>
                <w:sz w:val="24"/>
              </w:rPr>
              <w:t>Гражданка Р</w:t>
            </w:r>
            <w:r w:rsidR="009F2623" w:rsidRPr="0022677E">
              <w:rPr>
                <w:rFonts w:ascii="Times New Roman" w:hAnsi="Times New Roman" w:cs="Times New Roman"/>
                <w:b/>
                <w:sz w:val="24"/>
              </w:rPr>
              <w:t>оссийской Федерации Иванкевич Софья Олеговна</w:t>
            </w:r>
            <w:r w:rsidR="009F2623">
              <w:rPr>
                <w:rFonts w:ascii="Times New Roman" w:hAnsi="Times New Roman" w:cs="Times New Roman"/>
                <w:sz w:val="24"/>
              </w:rPr>
              <w:t>, 03.03.2005 года рождения, место рождения: Санкт-Петербург,  пол: женский, паспорт 41 18 992470, выдан ГУ МВД России по г. Санкт-Петербургу и Ленинградской области 16.04.2019 года, код подразделения 470-003,</w:t>
            </w:r>
            <w:r w:rsidR="009F2623" w:rsidRPr="00030DE3">
              <w:rPr>
                <w:rFonts w:ascii="Times New Roman" w:hAnsi="Times New Roman" w:cs="Times New Roman"/>
                <w:sz w:val="24"/>
              </w:rPr>
              <w:t xml:space="preserve"> </w:t>
            </w:r>
            <w:r w:rsidR="009F2623">
              <w:rPr>
                <w:rFonts w:ascii="Times New Roman" w:hAnsi="Times New Roman" w:cs="Times New Roman"/>
                <w:sz w:val="24"/>
              </w:rPr>
              <w:t>зарегистрированная по адресу:</w:t>
            </w:r>
            <w:r w:rsidR="009F2623" w:rsidRPr="0022677E">
              <w:rPr>
                <w:rFonts w:ascii="Times New Roman" w:hAnsi="Times New Roman" w:cs="Times New Roman"/>
                <w:sz w:val="24"/>
              </w:rPr>
              <w:t xml:space="preserve"> </w:t>
            </w:r>
            <w:r w:rsidR="009F2623">
              <w:rPr>
                <w:rFonts w:ascii="Times New Roman" w:hAnsi="Times New Roman" w:cs="Times New Roman"/>
                <w:sz w:val="24"/>
              </w:rPr>
              <w:t>Ленинградская область, Волховский район, г. Волхов, у</w:t>
            </w:r>
            <w:r w:rsidR="004012B2">
              <w:rPr>
                <w:rFonts w:ascii="Times New Roman" w:hAnsi="Times New Roman" w:cs="Times New Roman"/>
                <w:sz w:val="24"/>
              </w:rPr>
              <w:t>л. Вали Голубевой, д. 9, кв. 94</w:t>
            </w:r>
          </w:p>
          <w:p w:rsidR="004012B2" w:rsidRDefault="004012B2" w:rsidP="004012B2">
            <w:pPr>
              <w:ind w:left="318"/>
              <w:jc w:val="both"/>
              <w:rPr>
                <w:rFonts w:ascii="Times New Roman" w:hAnsi="Times New Roman" w:cs="Times New Roman"/>
                <w:sz w:val="24"/>
              </w:rPr>
            </w:pPr>
          </w:p>
          <w:p w:rsidR="00470052" w:rsidRDefault="004012B2" w:rsidP="004012B2">
            <w:pPr>
              <w:ind w:left="318"/>
              <w:jc w:val="both"/>
              <w:rPr>
                <w:rFonts w:ascii="Times New Roman" w:hAnsi="Times New Roman" w:cs="Times New Roman"/>
                <w:sz w:val="24"/>
              </w:rPr>
            </w:pPr>
            <w:r>
              <w:rPr>
                <w:rFonts w:ascii="Times New Roman" w:hAnsi="Times New Roman" w:cs="Times New Roman"/>
                <w:sz w:val="24"/>
              </w:rPr>
              <w:t>__________________________ Иванкевич С.О.</w:t>
            </w:r>
            <w:r w:rsidR="009F2623">
              <w:rPr>
                <w:rFonts w:ascii="Times New Roman" w:hAnsi="Times New Roman" w:cs="Times New Roman"/>
                <w:sz w:val="24"/>
              </w:rPr>
              <w:t xml:space="preserve"> </w:t>
            </w:r>
          </w:p>
          <w:p w:rsidR="004012B2" w:rsidRPr="004012B2" w:rsidRDefault="004012B2" w:rsidP="004012B2">
            <w:pPr>
              <w:ind w:left="318"/>
              <w:jc w:val="both"/>
              <w:rPr>
                <w:rFonts w:ascii="Times New Roman" w:hAnsi="Times New Roman" w:cs="Times New Roman"/>
                <w:i/>
                <w:sz w:val="24"/>
              </w:rPr>
            </w:pPr>
            <w:r w:rsidRPr="004012B2">
              <w:rPr>
                <w:rFonts w:ascii="Times New Roman" w:hAnsi="Times New Roman" w:cs="Times New Roman"/>
                <w:i/>
                <w:sz w:val="24"/>
              </w:rPr>
              <w:t>(с согласия матери Скакун Л.В.)</w:t>
            </w:r>
          </w:p>
        </w:tc>
      </w:tr>
      <w:tr w:rsidR="005B2EAA" w:rsidRPr="002512D8" w:rsidTr="00631414">
        <w:tc>
          <w:tcPr>
            <w:tcW w:w="4927" w:type="dxa"/>
          </w:tcPr>
          <w:p w:rsidR="005B2EAA" w:rsidRPr="002512D8" w:rsidRDefault="005B2EAA" w:rsidP="006C18F3">
            <w:pPr>
              <w:jc w:val="both"/>
              <w:rPr>
                <w:rFonts w:ascii="Times New Roman" w:hAnsi="Times New Roman" w:cs="Times New Roman"/>
                <w:sz w:val="24"/>
              </w:rPr>
            </w:pPr>
          </w:p>
        </w:tc>
        <w:tc>
          <w:tcPr>
            <w:tcW w:w="5529" w:type="dxa"/>
          </w:tcPr>
          <w:p w:rsidR="00204DAF" w:rsidRPr="002512D8" w:rsidRDefault="00204DAF" w:rsidP="00204DAF">
            <w:pPr>
              <w:jc w:val="both"/>
              <w:rPr>
                <w:rFonts w:ascii="Times New Roman" w:hAnsi="Times New Roman" w:cs="Times New Roman"/>
                <w:sz w:val="24"/>
              </w:rPr>
            </w:pPr>
          </w:p>
          <w:p w:rsidR="005B2EAA" w:rsidRPr="002512D8" w:rsidRDefault="005B2EAA" w:rsidP="006C18F3">
            <w:pPr>
              <w:ind w:left="318"/>
              <w:jc w:val="both"/>
              <w:rPr>
                <w:rFonts w:ascii="Times New Roman" w:hAnsi="Times New Roman" w:cs="Times New Roman"/>
                <w:sz w:val="24"/>
              </w:rPr>
            </w:pPr>
          </w:p>
        </w:tc>
      </w:tr>
    </w:tbl>
    <w:p w:rsidR="002E1B81" w:rsidRPr="002512D8" w:rsidRDefault="00683582" w:rsidP="00FA346B">
      <w:pPr>
        <w:jc w:val="both"/>
        <w:rPr>
          <w:rFonts w:ascii="Times New Roman" w:hAnsi="Times New Roman" w:cs="Times New Roman"/>
          <w:sz w:val="24"/>
        </w:rPr>
        <w:sectPr w:rsidR="002E1B81" w:rsidRPr="002512D8" w:rsidSect="0035461B">
          <w:footerReference w:type="default" r:id="rId8"/>
          <w:pgSz w:w="11906" w:h="16838"/>
          <w:pgMar w:top="289" w:right="707" w:bottom="142" w:left="1134" w:header="720" w:footer="720" w:gutter="0"/>
          <w:cols w:space="720"/>
          <w:docGrid w:linePitch="360"/>
        </w:sectPr>
      </w:pPr>
      <w:r w:rsidRPr="002512D8">
        <w:rPr>
          <w:rFonts w:ascii="Times New Roman" w:hAnsi="Times New Roman" w:cs="Times New Roman"/>
          <w:sz w:val="24"/>
        </w:rPr>
        <w:t xml:space="preserve">                                                                                              </w:t>
      </w:r>
    </w:p>
    <w:p w:rsidR="00FA346B" w:rsidRDefault="00FA346B" w:rsidP="00FA346B">
      <w:pPr>
        <w:rPr>
          <w:rFonts w:ascii="Times New Roman" w:hAnsi="Times New Roman" w:cs="Times New Roman"/>
          <w:b/>
          <w:sz w:val="24"/>
        </w:rPr>
      </w:pPr>
    </w:p>
    <w:p w:rsidR="002C668A" w:rsidRPr="002512D8" w:rsidRDefault="002C668A" w:rsidP="008D2D13">
      <w:pPr>
        <w:pStyle w:val="a4"/>
        <w:ind w:left="-284"/>
        <w:contextualSpacing/>
        <w:jc w:val="both"/>
        <w:rPr>
          <w:rFonts w:ascii="Times New Roman" w:hAnsi="Times New Roman" w:cs="Times New Roman"/>
          <w:sz w:val="24"/>
        </w:rPr>
      </w:pPr>
    </w:p>
    <w:p w:rsidR="00ED5F3A" w:rsidRPr="002512D8" w:rsidRDefault="00ED5F3A" w:rsidP="001519B6">
      <w:pPr>
        <w:rPr>
          <w:rFonts w:ascii="Times New Roman" w:hAnsi="Times New Roman" w:cs="Times New Roman"/>
          <w:sz w:val="24"/>
        </w:rPr>
      </w:pPr>
    </w:p>
    <w:p w:rsidR="00ED5F3A" w:rsidRPr="002512D8" w:rsidRDefault="00ED5F3A" w:rsidP="001519B6">
      <w:pPr>
        <w:rPr>
          <w:rFonts w:ascii="Times New Roman" w:hAnsi="Times New Roman" w:cs="Times New Roman"/>
          <w:sz w:val="24"/>
        </w:rPr>
      </w:pPr>
    </w:p>
    <w:p w:rsidR="00ED5F3A" w:rsidRPr="002512D8" w:rsidRDefault="00ED5F3A" w:rsidP="001519B6">
      <w:pPr>
        <w:rPr>
          <w:rFonts w:ascii="Times New Roman" w:hAnsi="Times New Roman" w:cs="Times New Roman"/>
          <w:sz w:val="24"/>
        </w:rPr>
      </w:pPr>
    </w:p>
    <w:p w:rsidR="00B342BA" w:rsidRPr="002512D8" w:rsidRDefault="00B342BA" w:rsidP="001519B6">
      <w:pPr>
        <w:rPr>
          <w:rFonts w:ascii="Times New Roman" w:hAnsi="Times New Roman" w:cs="Times New Roman"/>
          <w:sz w:val="24"/>
        </w:rPr>
      </w:pPr>
    </w:p>
    <w:p w:rsidR="00B342BA" w:rsidRPr="002512D8" w:rsidRDefault="00B342BA" w:rsidP="001519B6">
      <w:pPr>
        <w:rPr>
          <w:rFonts w:ascii="Times New Roman" w:hAnsi="Times New Roman" w:cs="Times New Roman"/>
          <w:sz w:val="24"/>
        </w:rPr>
      </w:pPr>
    </w:p>
    <w:p w:rsidR="00B342BA" w:rsidRPr="002512D8" w:rsidRDefault="00B342BA" w:rsidP="001519B6">
      <w:pPr>
        <w:rPr>
          <w:rFonts w:ascii="Times New Roman" w:hAnsi="Times New Roman" w:cs="Times New Roman"/>
          <w:sz w:val="24"/>
        </w:rPr>
      </w:pPr>
    </w:p>
    <w:p w:rsidR="002E1B81" w:rsidRPr="002512D8" w:rsidRDefault="002E1B81" w:rsidP="001519B6">
      <w:pPr>
        <w:jc w:val="both"/>
        <w:rPr>
          <w:rFonts w:ascii="Times New Roman" w:hAnsi="Times New Roman" w:cs="Times New Roman"/>
          <w:sz w:val="24"/>
        </w:rPr>
      </w:pPr>
    </w:p>
    <w:p w:rsidR="002E1B81" w:rsidRPr="002512D8" w:rsidRDefault="002E1B81" w:rsidP="001519B6">
      <w:pPr>
        <w:jc w:val="both"/>
        <w:rPr>
          <w:rFonts w:ascii="Times New Roman" w:hAnsi="Times New Roman" w:cs="Times New Roman"/>
          <w:sz w:val="24"/>
          <w:highlight w:val="yellow"/>
        </w:rPr>
      </w:pPr>
    </w:p>
    <w:sectPr w:rsidR="002E1B81" w:rsidRPr="002512D8" w:rsidSect="006C18F3">
      <w:type w:val="continuous"/>
      <w:pgSz w:w="11906" w:h="16838"/>
      <w:pgMar w:top="426" w:right="1134" w:bottom="1134" w:left="1134"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B5" w:rsidRDefault="008305B5" w:rsidP="00C41D78">
      <w:r>
        <w:separator/>
      </w:r>
    </w:p>
  </w:endnote>
  <w:endnote w:type="continuationSeparator" w:id="0">
    <w:p w:rsidR="008305B5" w:rsidRDefault="008305B5" w:rsidP="00C4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8318"/>
      <w:docPartObj>
        <w:docPartGallery w:val="Page Numbers (Bottom of Page)"/>
        <w:docPartUnique/>
      </w:docPartObj>
    </w:sdtPr>
    <w:sdtEndPr/>
    <w:sdtContent>
      <w:p w:rsidR="00B06924" w:rsidRDefault="0088719A">
        <w:pPr>
          <w:pStyle w:val="ae"/>
          <w:jc w:val="right"/>
        </w:pPr>
        <w:r>
          <w:rPr>
            <w:noProof/>
          </w:rPr>
          <w:fldChar w:fldCharType="begin"/>
        </w:r>
        <w:r>
          <w:rPr>
            <w:noProof/>
          </w:rPr>
          <w:instrText xml:space="preserve"> PAGE   \* MERGEFORMAT </w:instrText>
        </w:r>
        <w:r>
          <w:rPr>
            <w:noProof/>
          </w:rPr>
          <w:fldChar w:fldCharType="separate"/>
        </w:r>
        <w:r w:rsidR="007902A9">
          <w:rPr>
            <w:noProof/>
          </w:rPr>
          <w:t>2</w:t>
        </w:r>
        <w:r>
          <w:rPr>
            <w:noProof/>
          </w:rPr>
          <w:fldChar w:fldCharType="end"/>
        </w:r>
      </w:p>
    </w:sdtContent>
  </w:sdt>
  <w:p w:rsidR="00B06924" w:rsidRDefault="00B069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B5" w:rsidRDefault="008305B5" w:rsidP="00C41D78">
      <w:r>
        <w:separator/>
      </w:r>
    </w:p>
  </w:footnote>
  <w:footnote w:type="continuationSeparator" w:id="0">
    <w:p w:rsidR="008305B5" w:rsidRDefault="008305B5" w:rsidP="00C4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3" w15:restartNumberingAfterBreak="0">
    <w:nsid w:val="1B0D7D53"/>
    <w:multiLevelType w:val="hybridMultilevel"/>
    <w:tmpl w:val="B162AE40"/>
    <w:lvl w:ilvl="0" w:tplc="DE54E6DA">
      <w:start w:val="1"/>
      <w:numFmt w:val="decimal"/>
      <w:lvlText w:val="%1."/>
      <w:lvlJc w:val="left"/>
      <w:pPr>
        <w:ind w:left="4035" w:hanging="360"/>
      </w:pPr>
      <w:rPr>
        <w:rFonts w:hint="default"/>
      </w:rPr>
    </w:lvl>
    <w:lvl w:ilvl="1" w:tplc="04190019" w:tentative="1">
      <w:start w:val="1"/>
      <w:numFmt w:val="lowerLetter"/>
      <w:lvlText w:val="%2."/>
      <w:lvlJc w:val="left"/>
      <w:pPr>
        <w:ind w:left="4755" w:hanging="360"/>
      </w:pPr>
    </w:lvl>
    <w:lvl w:ilvl="2" w:tplc="0419001B" w:tentative="1">
      <w:start w:val="1"/>
      <w:numFmt w:val="lowerRoman"/>
      <w:lvlText w:val="%3."/>
      <w:lvlJc w:val="right"/>
      <w:pPr>
        <w:ind w:left="5475" w:hanging="180"/>
      </w:pPr>
    </w:lvl>
    <w:lvl w:ilvl="3" w:tplc="0419000F" w:tentative="1">
      <w:start w:val="1"/>
      <w:numFmt w:val="decimal"/>
      <w:lvlText w:val="%4."/>
      <w:lvlJc w:val="left"/>
      <w:pPr>
        <w:ind w:left="6195" w:hanging="360"/>
      </w:pPr>
    </w:lvl>
    <w:lvl w:ilvl="4" w:tplc="04190019" w:tentative="1">
      <w:start w:val="1"/>
      <w:numFmt w:val="lowerLetter"/>
      <w:lvlText w:val="%5."/>
      <w:lvlJc w:val="left"/>
      <w:pPr>
        <w:ind w:left="6915" w:hanging="360"/>
      </w:pPr>
    </w:lvl>
    <w:lvl w:ilvl="5" w:tplc="0419001B" w:tentative="1">
      <w:start w:val="1"/>
      <w:numFmt w:val="lowerRoman"/>
      <w:lvlText w:val="%6."/>
      <w:lvlJc w:val="right"/>
      <w:pPr>
        <w:ind w:left="7635" w:hanging="180"/>
      </w:pPr>
    </w:lvl>
    <w:lvl w:ilvl="6" w:tplc="0419000F" w:tentative="1">
      <w:start w:val="1"/>
      <w:numFmt w:val="decimal"/>
      <w:lvlText w:val="%7."/>
      <w:lvlJc w:val="left"/>
      <w:pPr>
        <w:ind w:left="8355" w:hanging="360"/>
      </w:pPr>
    </w:lvl>
    <w:lvl w:ilvl="7" w:tplc="04190019" w:tentative="1">
      <w:start w:val="1"/>
      <w:numFmt w:val="lowerLetter"/>
      <w:lvlText w:val="%8."/>
      <w:lvlJc w:val="left"/>
      <w:pPr>
        <w:ind w:left="9075" w:hanging="360"/>
      </w:pPr>
    </w:lvl>
    <w:lvl w:ilvl="8" w:tplc="0419001B" w:tentative="1">
      <w:start w:val="1"/>
      <w:numFmt w:val="lowerRoman"/>
      <w:lvlText w:val="%9."/>
      <w:lvlJc w:val="right"/>
      <w:pPr>
        <w:ind w:left="9795" w:hanging="180"/>
      </w:pPr>
    </w:lvl>
  </w:abstractNum>
  <w:abstractNum w:abstractNumId="4" w15:restartNumberingAfterBreak="0">
    <w:nsid w:val="2E3D2121"/>
    <w:multiLevelType w:val="hybridMultilevel"/>
    <w:tmpl w:val="61AEBBF2"/>
    <w:lvl w:ilvl="0" w:tplc="F058279E">
      <w:start w:val="5"/>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15:restartNumberingAfterBreak="0">
    <w:nsid w:val="32EC3B65"/>
    <w:multiLevelType w:val="hybridMultilevel"/>
    <w:tmpl w:val="DE4CA3C2"/>
    <w:lvl w:ilvl="0" w:tplc="BDECA58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FF38F4"/>
    <w:multiLevelType w:val="hybridMultilevel"/>
    <w:tmpl w:val="6AE077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9A1A92"/>
    <w:multiLevelType w:val="hybridMultilevel"/>
    <w:tmpl w:val="96DAD404"/>
    <w:lvl w:ilvl="0" w:tplc="38F0E2B4">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15:restartNumberingAfterBreak="0">
    <w:nsid w:val="52D215F5"/>
    <w:multiLevelType w:val="hybridMultilevel"/>
    <w:tmpl w:val="C9A6A472"/>
    <w:lvl w:ilvl="0" w:tplc="E5F6CE6E">
      <w:start w:val="2"/>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09"/>
    <w:rsid w:val="0000421E"/>
    <w:rsid w:val="00010CB1"/>
    <w:rsid w:val="00030DE3"/>
    <w:rsid w:val="00037FB2"/>
    <w:rsid w:val="0004382C"/>
    <w:rsid w:val="00047E0E"/>
    <w:rsid w:val="000621F9"/>
    <w:rsid w:val="00066676"/>
    <w:rsid w:val="00071402"/>
    <w:rsid w:val="000716E1"/>
    <w:rsid w:val="00075A47"/>
    <w:rsid w:val="00082680"/>
    <w:rsid w:val="0008483D"/>
    <w:rsid w:val="000B73C4"/>
    <w:rsid w:val="000D0CF3"/>
    <w:rsid w:val="000E45F5"/>
    <w:rsid w:val="000F333B"/>
    <w:rsid w:val="000F3AA7"/>
    <w:rsid w:val="00112E22"/>
    <w:rsid w:val="001215E9"/>
    <w:rsid w:val="001260CA"/>
    <w:rsid w:val="00145867"/>
    <w:rsid w:val="001519B6"/>
    <w:rsid w:val="001538B1"/>
    <w:rsid w:val="00166FD9"/>
    <w:rsid w:val="00175923"/>
    <w:rsid w:val="00182123"/>
    <w:rsid w:val="001877AD"/>
    <w:rsid w:val="001A0B90"/>
    <w:rsid w:val="001A6A04"/>
    <w:rsid w:val="001C0638"/>
    <w:rsid w:val="001C21E7"/>
    <w:rsid w:val="001C4667"/>
    <w:rsid w:val="001C4A69"/>
    <w:rsid w:val="001D4F58"/>
    <w:rsid w:val="001D7685"/>
    <w:rsid w:val="001E0843"/>
    <w:rsid w:val="001E23F7"/>
    <w:rsid w:val="001F2D20"/>
    <w:rsid w:val="001F650B"/>
    <w:rsid w:val="00204DAF"/>
    <w:rsid w:val="00210F2E"/>
    <w:rsid w:val="00213D06"/>
    <w:rsid w:val="0022082B"/>
    <w:rsid w:val="0022677E"/>
    <w:rsid w:val="002271B0"/>
    <w:rsid w:val="002512D8"/>
    <w:rsid w:val="0025689C"/>
    <w:rsid w:val="002678DE"/>
    <w:rsid w:val="00270113"/>
    <w:rsid w:val="00276239"/>
    <w:rsid w:val="00276CF2"/>
    <w:rsid w:val="00292226"/>
    <w:rsid w:val="002965EE"/>
    <w:rsid w:val="002A4DCB"/>
    <w:rsid w:val="002A7365"/>
    <w:rsid w:val="002C668A"/>
    <w:rsid w:val="002C770D"/>
    <w:rsid w:val="002D2502"/>
    <w:rsid w:val="002E1B81"/>
    <w:rsid w:val="0030184E"/>
    <w:rsid w:val="00312FA9"/>
    <w:rsid w:val="00321C96"/>
    <w:rsid w:val="00322FF1"/>
    <w:rsid w:val="003445F1"/>
    <w:rsid w:val="00345AC5"/>
    <w:rsid w:val="0035461B"/>
    <w:rsid w:val="0035547A"/>
    <w:rsid w:val="00360714"/>
    <w:rsid w:val="0037073E"/>
    <w:rsid w:val="003845C7"/>
    <w:rsid w:val="003B03DD"/>
    <w:rsid w:val="003C5787"/>
    <w:rsid w:val="003D42C5"/>
    <w:rsid w:val="003E5935"/>
    <w:rsid w:val="004012B2"/>
    <w:rsid w:val="00436DA6"/>
    <w:rsid w:val="00446453"/>
    <w:rsid w:val="0045480C"/>
    <w:rsid w:val="004560D8"/>
    <w:rsid w:val="004619B6"/>
    <w:rsid w:val="00470052"/>
    <w:rsid w:val="00474355"/>
    <w:rsid w:val="004760EA"/>
    <w:rsid w:val="004832DA"/>
    <w:rsid w:val="00486EBB"/>
    <w:rsid w:val="00493F7E"/>
    <w:rsid w:val="004A672D"/>
    <w:rsid w:val="004D50E9"/>
    <w:rsid w:val="004E26A5"/>
    <w:rsid w:val="004F1D40"/>
    <w:rsid w:val="004F3BBC"/>
    <w:rsid w:val="00502606"/>
    <w:rsid w:val="00503885"/>
    <w:rsid w:val="00510B29"/>
    <w:rsid w:val="00531485"/>
    <w:rsid w:val="00535F31"/>
    <w:rsid w:val="00540B14"/>
    <w:rsid w:val="00542078"/>
    <w:rsid w:val="0055579A"/>
    <w:rsid w:val="00563653"/>
    <w:rsid w:val="00573C1D"/>
    <w:rsid w:val="00577D5F"/>
    <w:rsid w:val="005827A2"/>
    <w:rsid w:val="00582AD8"/>
    <w:rsid w:val="00593B9A"/>
    <w:rsid w:val="00593FDA"/>
    <w:rsid w:val="00596EF3"/>
    <w:rsid w:val="005A20DF"/>
    <w:rsid w:val="005A69D6"/>
    <w:rsid w:val="005B2EAA"/>
    <w:rsid w:val="005B4952"/>
    <w:rsid w:val="005C0EDA"/>
    <w:rsid w:val="005C1B87"/>
    <w:rsid w:val="005D27E7"/>
    <w:rsid w:val="005D648A"/>
    <w:rsid w:val="005D73DB"/>
    <w:rsid w:val="005E3A44"/>
    <w:rsid w:val="005E4AB6"/>
    <w:rsid w:val="005F2932"/>
    <w:rsid w:val="005F3179"/>
    <w:rsid w:val="005F3A81"/>
    <w:rsid w:val="005F7930"/>
    <w:rsid w:val="00627A19"/>
    <w:rsid w:val="00631414"/>
    <w:rsid w:val="00637707"/>
    <w:rsid w:val="006400D7"/>
    <w:rsid w:val="00645737"/>
    <w:rsid w:val="006522F8"/>
    <w:rsid w:val="00656B83"/>
    <w:rsid w:val="00661308"/>
    <w:rsid w:val="006618B4"/>
    <w:rsid w:val="00674384"/>
    <w:rsid w:val="00683582"/>
    <w:rsid w:val="00684090"/>
    <w:rsid w:val="00684692"/>
    <w:rsid w:val="006A0DFD"/>
    <w:rsid w:val="006B1723"/>
    <w:rsid w:val="006B7859"/>
    <w:rsid w:val="006C07F7"/>
    <w:rsid w:val="006C18F3"/>
    <w:rsid w:val="006C351C"/>
    <w:rsid w:val="006D072F"/>
    <w:rsid w:val="006E25AA"/>
    <w:rsid w:val="006F519D"/>
    <w:rsid w:val="00731809"/>
    <w:rsid w:val="007541B7"/>
    <w:rsid w:val="007558F4"/>
    <w:rsid w:val="00761039"/>
    <w:rsid w:val="007902A9"/>
    <w:rsid w:val="007A0926"/>
    <w:rsid w:val="007B1E40"/>
    <w:rsid w:val="007B5878"/>
    <w:rsid w:val="007E63B8"/>
    <w:rsid w:val="007F26F0"/>
    <w:rsid w:val="00801A65"/>
    <w:rsid w:val="00810511"/>
    <w:rsid w:val="00814924"/>
    <w:rsid w:val="00825E83"/>
    <w:rsid w:val="00825FFB"/>
    <w:rsid w:val="008305B5"/>
    <w:rsid w:val="00832069"/>
    <w:rsid w:val="0083640F"/>
    <w:rsid w:val="00837B0D"/>
    <w:rsid w:val="0084401A"/>
    <w:rsid w:val="00844318"/>
    <w:rsid w:val="00852BB9"/>
    <w:rsid w:val="00871BBD"/>
    <w:rsid w:val="00871E90"/>
    <w:rsid w:val="008744DE"/>
    <w:rsid w:val="00880190"/>
    <w:rsid w:val="008820CF"/>
    <w:rsid w:val="00886786"/>
    <w:rsid w:val="0088719A"/>
    <w:rsid w:val="00895ADA"/>
    <w:rsid w:val="008B7681"/>
    <w:rsid w:val="008D2D13"/>
    <w:rsid w:val="008E30EC"/>
    <w:rsid w:val="008F16C5"/>
    <w:rsid w:val="00904D02"/>
    <w:rsid w:val="00905919"/>
    <w:rsid w:val="00906035"/>
    <w:rsid w:val="00910D68"/>
    <w:rsid w:val="009117AB"/>
    <w:rsid w:val="00913126"/>
    <w:rsid w:val="00920461"/>
    <w:rsid w:val="00923142"/>
    <w:rsid w:val="00932F3F"/>
    <w:rsid w:val="009400D2"/>
    <w:rsid w:val="00945961"/>
    <w:rsid w:val="00946E9C"/>
    <w:rsid w:val="00956109"/>
    <w:rsid w:val="00956B52"/>
    <w:rsid w:val="00965EE2"/>
    <w:rsid w:val="0096722C"/>
    <w:rsid w:val="009729CB"/>
    <w:rsid w:val="00982DFA"/>
    <w:rsid w:val="0098752B"/>
    <w:rsid w:val="00997829"/>
    <w:rsid w:val="009A07D4"/>
    <w:rsid w:val="009A4DE8"/>
    <w:rsid w:val="009B0860"/>
    <w:rsid w:val="009B64F6"/>
    <w:rsid w:val="009C4D0A"/>
    <w:rsid w:val="009C5E7F"/>
    <w:rsid w:val="009C7A2F"/>
    <w:rsid w:val="009D0D37"/>
    <w:rsid w:val="009D4656"/>
    <w:rsid w:val="009E034D"/>
    <w:rsid w:val="009E6D89"/>
    <w:rsid w:val="009F2623"/>
    <w:rsid w:val="00A03CCF"/>
    <w:rsid w:val="00A068EF"/>
    <w:rsid w:val="00A1249A"/>
    <w:rsid w:val="00A331A3"/>
    <w:rsid w:val="00A4587F"/>
    <w:rsid w:val="00A46A7F"/>
    <w:rsid w:val="00A538EB"/>
    <w:rsid w:val="00A55900"/>
    <w:rsid w:val="00A92302"/>
    <w:rsid w:val="00A95526"/>
    <w:rsid w:val="00A96384"/>
    <w:rsid w:val="00AA642A"/>
    <w:rsid w:val="00AB71B5"/>
    <w:rsid w:val="00AC5525"/>
    <w:rsid w:val="00AC7325"/>
    <w:rsid w:val="00AD2DB0"/>
    <w:rsid w:val="00AE0055"/>
    <w:rsid w:val="00AF4B3E"/>
    <w:rsid w:val="00AF7BC9"/>
    <w:rsid w:val="00B06924"/>
    <w:rsid w:val="00B33FAE"/>
    <w:rsid w:val="00B342BA"/>
    <w:rsid w:val="00B641B4"/>
    <w:rsid w:val="00B64DF7"/>
    <w:rsid w:val="00B67B2F"/>
    <w:rsid w:val="00B72658"/>
    <w:rsid w:val="00B75719"/>
    <w:rsid w:val="00B813E9"/>
    <w:rsid w:val="00B94D5E"/>
    <w:rsid w:val="00BA2B05"/>
    <w:rsid w:val="00BA3FE0"/>
    <w:rsid w:val="00BA4632"/>
    <w:rsid w:val="00BA75D0"/>
    <w:rsid w:val="00BB3DD5"/>
    <w:rsid w:val="00BC61E9"/>
    <w:rsid w:val="00BD79DD"/>
    <w:rsid w:val="00BE125C"/>
    <w:rsid w:val="00BE410D"/>
    <w:rsid w:val="00BF0C8B"/>
    <w:rsid w:val="00C25A48"/>
    <w:rsid w:val="00C30457"/>
    <w:rsid w:val="00C41D78"/>
    <w:rsid w:val="00C66B09"/>
    <w:rsid w:val="00C7761E"/>
    <w:rsid w:val="00C80AF7"/>
    <w:rsid w:val="00C94D6A"/>
    <w:rsid w:val="00CA282E"/>
    <w:rsid w:val="00CA6B22"/>
    <w:rsid w:val="00CC3BE8"/>
    <w:rsid w:val="00CC6F2E"/>
    <w:rsid w:val="00CD7AD6"/>
    <w:rsid w:val="00CE793E"/>
    <w:rsid w:val="00CF04C5"/>
    <w:rsid w:val="00CF2703"/>
    <w:rsid w:val="00CF622D"/>
    <w:rsid w:val="00D02E0A"/>
    <w:rsid w:val="00D02F7B"/>
    <w:rsid w:val="00D169AE"/>
    <w:rsid w:val="00D31F0A"/>
    <w:rsid w:val="00D42FB3"/>
    <w:rsid w:val="00D60E87"/>
    <w:rsid w:val="00D61674"/>
    <w:rsid w:val="00D62D40"/>
    <w:rsid w:val="00D71121"/>
    <w:rsid w:val="00D71C6F"/>
    <w:rsid w:val="00D820BA"/>
    <w:rsid w:val="00DA302C"/>
    <w:rsid w:val="00DA65FE"/>
    <w:rsid w:val="00DB36C6"/>
    <w:rsid w:val="00DB6178"/>
    <w:rsid w:val="00DB6626"/>
    <w:rsid w:val="00DC6587"/>
    <w:rsid w:val="00DD4469"/>
    <w:rsid w:val="00DE7298"/>
    <w:rsid w:val="00DF463E"/>
    <w:rsid w:val="00E07383"/>
    <w:rsid w:val="00E11984"/>
    <w:rsid w:val="00E12447"/>
    <w:rsid w:val="00E13B6F"/>
    <w:rsid w:val="00E140FC"/>
    <w:rsid w:val="00E223BE"/>
    <w:rsid w:val="00E3430A"/>
    <w:rsid w:val="00E37334"/>
    <w:rsid w:val="00E41422"/>
    <w:rsid w:val="00E474D4"/>
    <w:rsid w:val="00E65E07"/>
    <w:rsid w:val="00E666D3"/>
    <w:rsid w:val="00E67304"/>
    <w:rsid w:val="00E86BFF"/>
    <w:rsid w:val="00EB6977"/>
    <w:rsid w:val="00ED10A2"/>
    <w:rsid w:val="00ED5F3A"/>
    <w:rsid w:val="00F05B8E"/>
    <w:rsid w:val="00F063EE"/>
    <w:rsid w:val="00F137CA"/>
    <w:rsid w:val="00F25B73"/>
    <w:rsid w:val="00F32ED9"/>
    <w:rsid w:val="00F433EB"/>
    <w:rsid w:val="00F446FD"/>
    <w:rsid w:val="00F4599C"/>
    <w:rsid w:val="00F65C81"/>
    <w:rsid w:val="00F72F0E"/>
    <w:rsid w:val="00F801BD"/>
    <w:rsid w:val="00F8405E"/>
    <w:rsid w:val="00F8646A"/>
    <w:rsid w:val="00F92C8B"/>
    <w:rsid w:val="00FA346B"/>
    <w:rsid w:val="00FB10F9"/>
    <w:rsid w:val="00FB3984"/>
    <w:rsid w:val="00FD2162"/>
    <w:rsid w:val="00FE5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125641"/>
  <w15:docId w15:val="{9ECDFDF5-59E2-4334-8D9E-1AA1155C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9D6"/>
    <w:pPr>
      <w:widowControl w:val="0"/>
      <w:suppressAutoHyphens/>
    </w:pPr>
    <w:rPr>
      <w:rFonts w:ascii="Arial" w:eastAsia="SimSun" w:hAnsi="Arial"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A69D6"/>
    <w:rPr>
      <w:rFonts w:ascii="Symbol" w:hAnsi="Symbol"/>
    </w:rPr>
  </w:style>
  <w:style w:type="character" w:customStyle="1" w:styleId="Absatz-Standardschriftart">
    <w:name w:val="Absatz-Standardschriftart"/>
    <w:rsid w:val="005A69D6"/>
  </w:style>
  <w:style w:type="character" w:customStyle="1" w:styleId="WW8Num3z0">
    <w:name w:val="WW8Num3z0"/>
    <w:rsid w:val="005A69D6"/>
    <w:rPr>
      <w:rFonts w:ascii="Symbol" w:hAnsi="Symbol"/>
    </w:rPr>
  </w:style>
  <w:style w:type="character" w:customStyle="1" w:styleId="a3">
    <w:name w:val="Символ нумерации"/>
    <w:rsid w:val="005A69D6"/>
  </w:style>
  <w:style w:type="paragraph" w:customStyle="1" w:styleId="1">
    <w:name w:val="Заголовок1"/>
    <w:basedOn w:val="a"/>
    <w:next w:val="a4"/>
    <w:rsid w:val="005A69D6"/>
    <w:pPr>
      <w:keepNext/>
      <w:spacing w:before="240" w:after="120"/>
    </w:pPr>
    <w:rPr>
      <w:rFonts w:eastAsia="Microsoft YaHei"/>
      <w:sz w:val="28"/>
      <w:szCs w:val="28"/>
    </w:rPr>
  </w:style>
  <w:style w:type="paragraph" w:styleId="a4">
    <w:name w:val="Body Text"/>
    <w:basedOn w:val="a"/>
    <w:rsid w:val="005A69D6"/>
    <w:pPr>
      <w:spacing w:after="120"/>
    </w:pPr>
  </w:style>
  <w:style w:type="paragraph" w:styleId="a5">
    <w:name w:val="List"/>
    <w:basedOn w:val="a4"/>
    <w:rsid w:val="005A69D6"/>
  </w:style>
  <w:style w:type="paragraph" w:customStyle="1" w:styleId="10">
    <w:name w:val="Название1"/>
    <w:basedOn w:val="a"/>
    <w:rsid w:val="005A69D6"/>
    <w:pPr>
      <w:suppressLineNumbers/>
      <w:spacing w:before="120" w:after="120"/>
    </w:pPr>
    <w:rPr>
      <w:i/>
      <w:iCs/>
    </w:rPr>
  </w:style>
  <w:style w:type="paragraph" w:customStyle="1" w:styleId="11">
    <w:name w:val="Указатель1"/>
    <w:basedOn w:val="a"/>
    <w:rsid w:val="005A69D6"/>
    <w:pPr>
      <w:suppressLineNumbers/>
    </w:pPr>
  </w:style>
  <w:style w:type="paragraph" w:styleId="a6">
    <w:name w:val="No Spacing"/>
    <w:qFormat/>
    <w:rsid w:val="005A69D6"/>
    <w:pPr>
      <w:widowControl w:val="0"/>
      <w:suppressAutoHyphens/>
    </w:pPr>
    <w:rPr>
      <w:rFonts w:ascii="Arial" w:eastAsia="SimSun" w:hAnsi="Arial" w:cs="Mangal"/>
      <w:kern w:val="1"/>
      <w:szCs w:val="24"/>
      <w:lang w:eastAsia="hi-IN" w:bidi="hi-IN"/>
    </w:rPr>
  </w:style>
  <w:style w:type="paragraph" w:customStyle="1" w:styleId="a7">
    <w:name w:val="Таблицы (моноширинный)"/>
    <w:basedOn w:val="a"/>
    <w:next w:val="a"/>
    <w:rsid w:val="005A69D6"/>
    <w:pPr>
      <w:suppressAutoHyphens w:val="0"/>
      <w:autoSpaceDE w:val="0"/>
      <w:jc w:val="both"/>
    </w:pPr>
    <w:rPr>
      <w:rFonts w:ascii="Courier New" w:eastAsia="Times New Roman" w:hAnsi="Courier New" w:cs="Courier New"/>
      <w:sz w:val="26"/>
      <w:szCs w:val="26"/>
      <w:lang w:eastAsia="ar-SA" w:bidi="ar-SA"/>
    </w:rPr>
  </w:style>
  <w:style w:type="character" w:customStyle="1" w:styleId="FontStyle15">
    <w:name w:val="Font Style15"/>
    <w:rsid w:val="004F1D40"/>
    <w:rPr>
      <w:rFonts w:ascii="Times New Roman" w:hAnsi="Times New Roman" w:cs="Times New Roman"/>
      <w:sz w:val="20"/>
      <w:szCs w:val="20"/>
    </w:rPr>
  </w:style>
  <w:style w:type="character" w:customStyle="1" w:styleId="FontStyle14">
    <w:name w:val="Font Style14"/>
    <w:basedOn w:val="a0"/>
    <w:rsid w:val="009C7A2F"/>
    <w:rPr>
      <w:rFonts w:ascii="Arial" w:hAnsi="Arial" w:cs="Arial"/>
      <w:b/>
      <w:bCs/>
      <w:sz w:val="22"/>
      <w:szCs w:val="22"/>
    </w:rPr>
  </w:style>
  <w:style w:type="paragraph" w:customStyle="1" w:styleId="Style5">
    <w:name w:val="Style5"/>
    <w:basedOn w:val="a"/>
    <w:rsid w:val="009C7A2F"/>
    <w:pPr>
      <w:suppressAutoHyphens w:val="0"/>
      <w:autoSpaceDE w:val="0"/>
    </w:pPr>
    <w:rPr>
      <w:rFonts w:ascii="Times New Roman" w:eastAsia="Times New Roman" w:hAnsi="Times New Roman" w:cs="Times New Roman"/>
      <w:kern w:val="0"/>
      <w:sz w:val="24"/>
      <w:lang w:eastAsia="ar-SA" w:bidi="ar-SA"/>
    </w:rPr>
  </w:style>
  <w:style w:type="table" w:styleId="a8">
    <w:name w:val="Table Grid"/>
    <w:basedOn w:val="a1"/>
    <w:uiPriority w:val="59"/>
    <w:rsid w:val="005B2E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0z1">
    <w:name w:val="WW8Num10z1"/>
    <w:rsid w:val="00A95526"/>
    <w:rPr>
      <w:b w:val="0"/>
    </w:rPr>
  </w:style>
  <w:style w:type="paragraph" w:styleId="a9">
    <w:name w:val="Body Text Indent"/>
    <w:basedOn w:val="a"/>
    <w:link w:val="aa"/>
    <w:uiPriority w:val="99"/>
    <w:unhideWhenUsed/>
    <w:rsid w:val="00645737"/>
    <w:pPr>
      <w:spacing w:after="120"/>
      <w:ind w:left="283"/>
    </w:pPr>
  </w:style>
  <w:style w:type="character" w:customStyle="1" w:styleId="aa">
    <w:name w:val="Основной текст с отступом Знак"/>
    <w:basedOn w:val="a0"/>
    <w:link w:val="a9"/>
    <w:uiPriority w:val="99"/>
    <w:rsid w:val="00645737"/>
    <w:rPr>
      <w:rFonts w:ascii="Arial" w:eastAsia="SimSun" w:hAnsi="Arial" w:cs="Mangal"/>
      <w:kern w:val="1"/>
      <w:szCs w:val="24"/>
      <w:lang w:eastAsia="hi-IN" w:bidi="hi-IN"/>
    </w:rPr>
  </w:style>
  <w:style w:type="paragraph" w:styleId="ab">
    <w:name w:val="List Paragraph"/>
    <w:basedOn w:val="a"/>
    <w:uiPriority w:val="99"/>
    <w:qFormat/>
    <w:rsid w:val="00645737"/>
    <w:pPr>
      <w:widowControl/>
      <w:ind w:left="708"/>
    </w:pPr>
    <w:rPr>
      <w:rFonts w:ascii="Times New Roman" w:eastAsia="Times New Roman" w:hAnsi="Times New Roman" w:cs="Times New Roman"/>
      <w:kern w:val="0"/>
      <w:sz w:val="24"/>
      <w:lang w:eastAsia="ar-SA" w:bidi="ar-SA"/>
    </w:rPr>
  </w:style>
  <w:style w:type="paragraph" w:customStyle="1" w:styleId="Style3">
    <w:name w:val="Style3"/>
    <w:basedOn w:val="a"/>
    <w:rsid w:val="00082680"/>
    <w:pPr>
      <w:suppressAutoHyphens w:val="0"/>
      <w:autoSpaceDE w:val="0"/>
      <w:spacing w:line="282" w:lineRule="exact"/>
    </w:pPr>
    <w:rPr>
      <w:rFonts w:ascii="Times New Roman" w:eastAsia="Times New Roman" w:hAnsi="Times New Roman" w:cs="Times New Roman"/>
      <w:kern w:val="0"/>
      <w:sz w:val="24"/>
      <w:lang w:eastAsia="ar-SA" w:bidi="ar-SA"/>
    </w:rPr>
  </w:style>
  <w:style w:type="paragraph" w:styleId="ac">
    <w:name w:val="header"/>
    <w:basedOn w:val="a"/>
    <w:link w:val="ad"/>
    <w:uiPriority w:val="99"/>
    <w:semiHidden/>
    <w:unhideWhenUsed/>
    <w:rsid w:val="00C41D78"/>
    <w:pPr>
      <w:tabs>
        <w:tab w:val="center" w:pos="4677"/>
        <w:tab w:val="right" w:pos="9355"/>
      </w:tabs>
    </w:pPr>
  </w:style>
  <w:style w:type="character" w:customStyle="1" w:styleId="ad">
    <w:name w:val="Верхний колонтитул Знак"/>
    <w:basedOn w:val="a0"/>
    <w:link w:val="ac"/>
    <w:uiPriority w:val="99"/>
    <w:semiHidden/>
    <w:rsid w:val="00C41D78"/>
    <w:rPr>
      <w:rFonts w:ascii="Arial" w:eastAsia="SimSun" w:hAnsi="Arial" w:cs="Mangal"/>
      <w:kern w:val="1"/>
      <w:szCs w:val="24"/>
      <w:lang w:eastAsia="hi-IN" w:bidi="hi-IN"/>
    </w:rPr>
  </w:style>
  <w:style w:type="paragraph" w:styleId="ae">
    <w:name w:val="footer"/>
    <w:basedOn w:val="a"/>
    <w:link w:val="af"/>
    <w:uiPriority w:val="99"/>
    <w:unhideWhenUsed/>
    <w:rsid w:val="00C41D78"/>
    <w:pPr>
      <w:tabs>
        <w:tab w:val="center" w:pos="4677"/>
        <w:tab w:val="right" w:pos="9355"/>
      </w:tabs>
    </w:pPr>
  </w:style>
  <w:style w:type="character" w:customStyle="1" w:styleId="af">
    <w:name w:val="Нижний колонтитул Знак"/>
    <w:basedOn w:val="a0"/>
    <w:link w:val="ae"/>
    <w:uiPriority w:val="99"/>
    <w:rsid w:val="00C41D78"/>
    <w:rPr>
      <w:rFonts w:ascii="Arial" w:eastAsia="SimSun" w:hAnsi="Arial" w:cs="Mangal"/>
      <w:kern w:val="1"/>
      <w:szCs w:val="24"/>
      <w:lang w:eastAsia="hi-IN" w:bidi="hi-IN"/>
    </w:rPr>
  </w:style>
  <w:style w:type="paragraph" w:styleId="af0">
    <w:name w:val="Balloon Text"/>
    <w:basedOn w:val="a"/>
    <w:link w:val="af1"/>
    <w:uiPriority w:val="99"/>
    <w:semiHidden/>
    <w:unhideWhenUsed/>
    <w:rsid w:val="00C41D78"/>
    <w:rPr>
      <w:rFonts w:ascii="Tahoma" w:hAnsi="Tahoma"/>
      <w:sz w:val="16"/>
      <w:szCs w:val="14"/>
    </w:rPr>
  </w:style>
  <w:style w:type="character" w:customStyle="1" w:styleId="af1">
    <w:name w:val="Текст выноски Знак"/>
    <w:basedOn w:val="a0"/>
    <w:link w:val="af0"/>
    <w:uiPriority w:val="99"/>
    <w:semiHidden/>
    <w:rsid w:val="00C41D78"/>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83993">
      <w:bodyDiv w:val="1"/>
      <w:marLeft w:val="0"/>
      <w:marRight w:val="0"/>
      <w:marTop w:val="0"/>
      <w:marBottom w:val="0"/>
      <w:divBdr>
        <w:top w:val="none" w:sz="0" w:space="0" w:color="auto"/>
        <w:left w:val="none" w:sz="0" w:space="0" w:color="auto"/>
        <w:bottom w:val="none" w:sz="0" w:space="0" w:color="auto"/>
        <w:right w:val="none" w:sz="0" w:space="0" w:color="auto"/>
      </w:divBdr>
    </w:div>
    <w:div w:id="11065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EAEA-5886-4763-9681-B333B32D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2509</Words>
  <Characters>14304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Altabaev</dc:creator>
  <cp:lastModifiedBy>Manager</cp:lastModifiedBy>
  <cp:revision>4</cp:revision>
  <cp:lastPrinted>2020-04-22T13:07:00Z</cp:lastPrinted>
  <dcterms:created xsi:type="dcterms:W3CDTF">2020-05-13T07:02:00Z</dcterms:created>
  <dcterms:modified xsi:type="dcterms:W3CDTF">2020-05-14T12:23:00Z</dcterms:modified>
</cp:coreProperties>
</file>