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D60A9" w14:textId="503753AF" w:rsidR="001C28C4" w:rsidRPr="000B7EEA" w:rsidRDefault="001352F4" w:rsidP="001C28C4">
      <w:pPr>
        <w:jc w:val="center"/>
        <w:rPr>
          <w:b/>
          <w:bCs/>
          <w:sz w:val="22"/>
          <w:szCs w:val="22"/>
        </w:rPr>
      </w:pPr>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68415C">
        <w:rPr>
          <w:b/>
          <w:bCs/>
          <w:sz w:val="22"/>
          <w:szCs w:val="22"/>
        </w:rPr>
        <w:t>2</w:t>
      </w:r>
      <w:r w:rsidR="005C2C68">
        <w:rPr>
          <w:b/>
          <w:bCs/>
          <w:sz w:val="22"/>
          <w:szCs w:val="22"/>
        </w:rPr>
        <w:t>-</w:t>
      </w:r>
      <w:r w:rsidR="008306CA">
        <w:rPr>
          <w:b/>
          <w:bCs/>
          <w:sz w:val="22"/>
          <w:szCs w:val="22"/>
        </w:rPr>
        <w:t>11</w:t>
      </w:r>
      <w:r w:rsidR="005C2C68">
        <w:rPr>
          <w:b/>
          <w:bCs/>
          <w:sz w:val="22"/>
          <w:szCs w:val="22"/>
        </w:rPr>
        <w:t>-</w:t>
      </w:r>
      <w:r w:rsidR="00075105">
        <w:rPr>
          <w:b/>
          <w:bCs/>
          <w:sz w:val="22"/>
          <w:szCs w:val="22"/>
        </w:rPr>
        <w:t>230</w:t>
      </w:r>
    </w:p>
    <w:p w14:paraId="302216C1"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26CFAF0D"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w:t>
      </w:r>
      <w:r w:rsidR="0068415C">
        <w:rPr>
          <w:b/>
          <w:bCs/>
          <w:color w:val="000000"/>
          <w:sz w:val="22"/>
          <w:szCs w:val="22"/>
        </w:rPr>
        <w:t>2</w:t>
      </w:r>
      <w:r w:rsidR="00A23365">
        <w:rPr>
          <w:b/>
          <w:bCs/>
          <w:color w:val="000000"/>
          <w:sz w:val="22"/>
          <w:szCs w:val="22"/>
        </w:rPr>
        <w:t xml:space="preserve"> </w:t>
      </w:r>
      <w:r w:rsidR="00830F85" w:rsidRPr="00830F85">
        <w:rPr>
          <w:b/>
          <w:bCs/>
          <w:color w:val="000000"/>
          <w:sz w:val="22"/>
          <w:szCs w:val="22"/>
        </w:rPr>
        <w:t>по адресу:</w:t>
      </w:r>
    </w:p>
    <w:p w14:paraId="087B3D66"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д. Малое Верево</w:t>
      </w:r>
    </w:p>
    <w:p w14:paraId="7AEF23F4"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434346CB" w14:textId="132D992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8306CA">
        <w:rPr>
          <w:rFonts w:ascii="Times New Roman" w:hAnsi="Times New Roman" w:cs="Times New Roman"/>
          <w:szCs w:val="22"/>
        </w:rPr>
        <w:t>15</w:t>
      </w:r>
      <w:r w:rsidR="0030597E">
        <w:rPr>
          <w:rFonts w:ascii="Times New Roman" w:hAnsi="Times New Roman" w:cs="Times New Roman"/>
          <w:szCs w:val="22"/>
        </w:rPr>
        <w:t xml:space="preserve">» </w:t>
      </w:r>
      <w:r w:rsidR="008306CA">
        <w:rPr>
          <w:rFonts w:ascii="Times New Roman" w:hAnsi="Times New Roman" w:cs="Times New Roman"/>
          <w:szCs w:val="22"/>
        </w:rPr>
        <w:t>февраля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BA44F9">
        <w:rPr>
          <w:rFonts w:ascii="Times New Roman" w:hAnsi="Times New Roman" w:cs="Times New Roman"/>
          <w:color w:val="000000"/>
          <w:szCs w:val="22"/>
        </w:rPr>
        <w:t>1</w:t>
      </w:r>
      <w:r w:rsidR="00B21C50">
        <w:rPr>
          <w:rFonts w:ascii="Times New Roman" w:hAnsi="Times New Roman" w:cs="Times New Roman"/>
          <w:color w:val="000000"/>
          <w:szCs w:val="22"/>
        </w:rPr>
        <w:t> г.</w:t>
      </w:r>
    </w:p>
    <w:p w14:paraId="06FFBD08" w14:textId="77777777" w:rsidR="001C28C4" w:rsidRDefault="001C28C4" w:rsidP="001C28C4">
      <w:pPr>
        <w:pStyle w:val="Style3"/>
        <w:widowControl/>
        <w:spacing w:line="240" w:lineRule="auto"/>
        <w:ind w:firstLine="426"/>
        <w:jc w:val="both"/>
        <w:rPr>
          <w:b/>
          <w:color w:val="000000"/>
          <w:sz w:val="22"/>
          <w:szCs w:val="22"/>
          <w:highlight w:val="yellow"/>
        </w:rPr>
      </w:pPr>
    </w:p>
    <w:p w14:paraId="1C0382DF" w14:textId="77777777" w:rsidR="001C28C4" w:rsidRPr="006D6AD1" w:rsidRDefault="006D6AD1" w:rsidP="001C28C4">
      <w:pPr>
        <w:pStyle w:val="Style3"/>
        <w:widowControl/>
        <w:spacing w:line="240" w:lineRule="auto"/>
        <w:ind w:firstLine="426"/>
        <w:jc w:val="both"/>
        <w:rPr>
          <w:sz w:val="22"/>
          <w:szCs w:val="22"/>
        </w:rPr>
      </w:pPr>
      <w:permStart w:id="853410680"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188689, ЛО, Всеволожский район, гп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4DC069DF" w14:textId="5812F078" w:rsidR="00B21C50" w:rsidRPr="007E2ADD" w:rsidRDefault="008306CA" w:rsidP="00B21C50">
      <w:pPr>
        <w:ind w:firstLine="425"/>
        <w:jc w:val="both"/>
        <w:rPr>
          <w:sz w:val="22"/>
          <w:szCs w:val="22"/>
        </w:rPr>
      </w:pPr>
      <w:bookmarkStart w:id="0" w:name="ДольщикШапка"/>
      <w:r>
        <w:rPr>
          <w:b/>
          <w:sz w:val="22"/>
          <w:szCs w:val="22"/>
        </w:rPr>
        <w:t>Харюкова Светлана Александровна</w:t>
      </w:r>
      <w:r w:rsidR="006D6AD1" w:rsidRPr="006D6AD1">
        <w:rPr>
          <w:sz w:val="22"/>
          <w:szCs w:val="22"/>
        </w:rPr>
        <w:t>,</w:t>
      </w:r>
      <w:r w:rsidR="003D57B7">
        <w:rPr>
          <w:sz w:val="22"/>
          <w:szCs w:val="22"/>
        </w:rPr>
        <w:t xml:space="preserve"> </w:t>
      </w:r>
      <w:r w:rsidR="003D57B7" w:rsidRPr="00626343">
        <w:rPr>
          <w:sz w:val="22"/>
          <w:szCs w:val="22"/>
        </w:rPr>
        <w:t>«</w:t>
      </w:r>
      <w:r>
        <w:rPr>
          <w:sz w:val="22"/>
          <w:szCs w:val="22"/>
        </w:rPr>
        <w:t>19</w:t>
      </w:r>
      <w:r w:rsidR="003D57B7" w:rsidRPr="00626343">
        <w:rPr>
          <w:sz w:val="22"/>
          <w:szCs w:val="22"/>
        </w:rPr>
        <w:t xml:space="preserve">» </w:t>
      </w:r>
      <w:r>
        <w:rPr>
          <w:sz w:val="22"/>
          <w:szCs w:val="22"/>
        </w:rPr>
        <w:t>ноября</w:t>
      </w:r>
      <w:r w:rsidR="003D57B7" w:rsidRPr="00626343">
        <w:rPr>
          <w:sz w:val="22"/>
          <w:szCs w:val="22"/>
        </w:rPr>
        <w:t xml:space="preserve"> </w:t>
      </w:r>
      <w:r w:rsidR="002E3BC7">
        <w:rPr>
          <w:sz w:val="22"/>
          <w:szCs w:val="22"/>
        </w:rPr>
        <w:t>19</w:t>
      </w:r>
      <w:r>
        <w:rPr>
          <w:sz w:val="22"/>
          <w:szCs w:val="22"/>
        </w:rPr>
        <w:t>66</w:t>
      </w:r>
      <w:r w:rsidR="003D57B7" w:rsidRPr="00626343">
        <w:rPr>
          <w:sz w:val="22"/>
          <w:szCs w:val="22"/>
        </w:rPr>
        <w:t xml:space="preserve"> года рождения, место рождения</w:t>
      </w:r>
      <w:r w:rsidR="006D6AD1">
        <w:rPr>
          <w:sz w:val="22"/>
          <w:szCs w:val="22"/>
        </w:rPr>
        <w:t xml:space="preserve">: </w:t>
      </w:r>
      <w:r>
        <w:rPr>
          <w:sz w:val="22"/>
          <w:szCs w:val="22"/>
        </w:rPr>
        <w:t>гор. Мурманск</w:t>
      </w:r>
      <w:r w:rsidR="003D57B7" w:rsidRPr="00626343">
        <w:rPr>
          <w:sz w:val="22"/>
          <w:szCs w:val="22"/>
        </w:rPr>
        <w:t>, пол</w:t>
      </w:r>
      <w:r w:rsidR="006D6AD1">
        <w:rPr>
          <w:sz w:val="22"/>
          <w:szCs w:val="22"/>
        </w:rPr>
        <w:t xml:space="preserve">: </w:t>
      </w:r>
      <w:r w:rsidR="002E3BC7">
        <w:rPr>
          <w:sz w:val="22"/>
          <w:szCs w:val="22"/>
        </w:rPr>
        <w:t>женский</w:t>
      </w:r>
      <w:r w:rsidR="003D57B7" w:rsidRPr="00626343">
        <w:rPr>
          <w:sz w:val="22"/>
          <w:szCs w:val="22"/>
        </w:rPr>
        <w:t>, паспорт</w:t>
      </w:r>
      <w:r w:rsidR="006D6AD1">
        <w:rPr>
          <w:sz w:val="22"/>
          <w:szCs w:val="22"/>
        </w:rPr>
        <w:t xml:space="preserve"> гражданина РФ </w:t>
      </w:r>
      <w:r>
        <w:rPr>
          <w:sz w:val="22"/>
          <w:szCs w:val="22"/>
        </w:rPr>
        <w:t>40 11</w:t>
      </w:r>
      <w:r w:rsidR="00157F27">
        <w:rPr>
          <w:sz w:val="22"/>
          <w:szCs w:val="22"/>
        </w:rPr>
        <w:t xml:space="preserve"> </w:t>
      </w:r>
      <w:r>
        <w:rPr>
          <w:sz w:val="22"/>
          <w:szCs w:val="22"/>
        </w:rPr>
        <w:t>424086</w:t>
      </w:r>
      <w:r w:rsidR="003D57B7" w:rsidRPr="00626343">
        <w:rPr>
          <w:sz w:val="22"/>
          <w:szCs w:val="22"/>
        </w:rPr>
        <w:t xml:space="preserve">, </w:t>
      </w:r>
      <w:r w:rsidR="006D6AD1">
        <w:rPr>
          <w:sz w:val="22"/>
          <w:szCs w:val="22"/>
        </w:rPr>
        <w:t>дата выдачи:</w:t>
      </w:r>
      <w:r w:rsidR="003D57B7" w:rsidRPr="00626343">
        <w:rPr>
          <w:sz w:val="22"/>
          <w:szCs w:val="22"/>
        </w:rPr>
        <w:t xml:space="preserve"> </w:t>
      </w:r>
      <w:r>
        <w:rPr>
          <w:sz w:val="22"/>
          <w:szCs w:val="22"/>
        </w:rPr>
        <w:t>11.05.2012</w:t>
      </w:r>
      <w:r w:rsidR="003D57B7">
        <w:rPr>
          <w:sz w:val="22"/>
          <w:szCs w:val="22"/>
        </w:rPr>
        <w:t xml:space="preserve"> года</w:t>
      </w:r>
      <w:r w:rsidR="006D6AD1">
        <w:rPr>
          <w:sz w:val="22"/>
          <w:szCs w:val="22"/>
        </w:rPr>
        <w:t>, выдавший орган:</w:t>
      </w:r>
      <w:r w:rsidR="003D57B7">
        <w:rPr>
          <w:sz w:val="22"/>
          <w:szCs w:val="22"/>
        </w:rPr>
        <w:t xml:space="preserve"> </w:t>
      </w:r>
      <w:r>
        <w:rPr>
          <w:sz w:val="22"/>
          <w:szCs w:val="22"/>
        </w:rPr>
        <w:t>ТП №59 Отдела УФМС России по Санкт-Петербургу и Ленинградской области в Петроградском районе гор. Санкт-Петербурга</w:t>
      </w:r>
      <w:r w:rsidR="00157F27">
        <w:rPr>
          <w:sz w:val="22"/>
          <w:szCs w:val="22"/>
        </w:rPr>
        <w:t>,</w:t>
      </w:r>
      <w:r w:rsidR="003D57B7" w:rsidRPr="00626343">
        <w:rPr>
          <w:sz w:val="22"/>
          <w:szCs w:val="22"/>
        </w:rPr>
        <w:t xml:space="preserve"> код подразделения</w:t>
      </w:r>
      <w:r w:rsidR="006D6AD1">
        <w:rPr>
          <w:sz w:val="22"/>
          <w:szCs w:val="22"/>
        </w:rPr>
        <w:t xml:space="preserve">: </w:t>
      </w:r>
      <w:r>
        <w:rPr>
          <w:sz w:val="22"/>
          <w:szCs w:val="22"/>
        </w:rPr>
        <w:t>780-059</w:t>
      </w:r>
      <w:r w:rsidR="003D57B7">
        <w:rPr>
          <w:sz w:val="22"/>
          <w:szCs w:val="22"/>
        </w:rPr>
        <w:t>, зарегистрированн</w:t>
      </w:r>
      <w:r w:rsidR="00856BA6">
        <w:rPr>
          <w:sz w:val="22"/>
          <w:szCs w:val="22"/>
        </w:rPr>
        <w:t>ая</w:t>
      </w:r>
      <w:r w:rsidR="003D57B7" w:rsidRPr="00626343">
        <w:rPr>
          <w:sz w:val="22"/>
          <w:szCs w:val="22"/>
        </w:rPr>
        <w:t xml:space="preserve"> по адресу: </w:t>
      </w:r>
      <w:r>
        <w:rPr>
          <w:sz w:val="22"/>
          <w:szCs w:val="22"/>
        </w:rPr>
        <w:t>гор. Санкт-Петербург, Петроградский район, ул. Грота, дом. 1-3, кв. 73</w:t>
      </w:r>
      <w:r w:rsidR="007862C7">
        <w:rPr>
          <w:sz w:val="22"/>
          <w:szCs w:val="22"/>
        </w:rPr>
        <w:t xml:space="preserve">, СНИЛС: </w:t>
      </w:r>
      <w:r>
        <w:rPr>
          <w:sz w:val="22"/>
          <w:szCs w:val="22"/>
        </w:rPr>
        <w:t>010-772-970-33</w:t>
      </w:r>
      <w:r w:rsidR="003D57B7">
        <w:rPr>
          <w:sz w:val="22"/>
          <w:szCs w:val="22"/>
        </w:rPr>
        <w:t>, именуем</w:t>
      </w:r>
      <w:r w:rsidR="00856BA6">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0"/>
    <w:p w14:paraId="69AA6714" w14:textId="77777777" w:rsidR="001C28C4" w:rsidRPr="00A62DCA" w:rsidRDefault="001C28C4" w:rsidP="001C28C4">
      <w:pPr>
        <w:jc w:val="both"/>
        <w:rPr>
          <w:sz w:val="22"/>
          <w:szCs w:val="22"/>
        </w:rPr>
      </w:pPr>
    </w:p>
    <w:permEnd w:id="853410680"/>
    <w:p w14:paraId="494146A7"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68404D15"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05DA055C" w14:textId="77777777" w:rsidR="007D0158" w:rsidRPr="007D0158" w:rsidRDefault="007D0158" w:rsidP="007D0158">
      <w:pPr>
        <w:widowControl w:val="0"/>
        <w:numPr>
          <w:ilvl w:val="1"/>
          <w:numId w:val="10"/>
        </w:numPr>
        <w:tabs>
          <w:tab w:val="left" w:pos="567"/>
        </w:tabs>
        <w:autoSpaceDE w:val="0"/>
        <w:ind w:left="0" w:firstLine="567"/>
        <w:rPr>
          <w:sz w:val="22"/>
          <w:szCs w:val="22"/>
        </w:rPr>
      </w:pPr>
      <w:permStart w:id="1316693062" w:edGrp="everyone"/>
      <w:r w:rsidRPr="007D0158">
        <w:rPr>
          <w:sz w:val="22"/>
          <w:szCs w:val="22"/>
        </w:rPr>
        <w:t>В настоящем Договоре (далее – Договор) используются следующие основные понятия:</w:t>
      </w:r>
    </w:p>
    <w:p w14:paraId="180C4F06" w14:textId="77777777" w:rsidR="007D0158" w:rsidRPr="007D0158" w:rsidRDefault="007D0158" w:rsidP="006D6AD1">
      <w:pPr>
        <w:widowControl w:val="0"/>
        <w:tabs>
          <w:tab w:val="left" w:pos="0"/>
        </w:tabs>
        <w:autoSpaceDE w:val="0"/>
        <w:ind w:firstLine="567"/>
        <w:jc w:val="both"/>
        <w:rPr>
          <w:sz w:val="22"/>
          <w:szCs w:val="22"/>
        </w:rPr>
      </w:pPr>
      <w:r w:rsidRPr="007D0158">
        <w:rPr>
          <w:b/>
          <w:sz w:val="22"/>
          <w:szCs w:val="22"/>
        </w:rPr>
        <w:t>Федеральный закон №214-ФЗ</w:t>
      </w:r>
      <w:r w:rsidRPr="007D0158">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2B40604A" w14:textId="77777777" w:rsidR="007D0158" w:rsidRPr="007D0158" w:rsidRDefault="007D0158" w:rsidP="007D0158">
      <w:pPr>
        <w:tabs>
          <w:tab w:val="left" w:pos="567"/>
        </w:tabs>
        <w:ind w:firstLine="567"/>
        <w:jc w:val="both"/>
        <w:rPr>
          <w:sz w:val="22"/>
          <w:szCs w:val="22"/>
        </w:rPr>
      </w:pPr>
      <w:bookmarkStart w:id="1" w:name="sub_2011"/>
      <w:bookmarkStart w:id="2" w:name="sub_2012"/>
      <w:bookmarkEnd w:id="1"/>
      <w:r w:rsidRPr="007D0158">
        <w:rPr>
          <w:b/>
          <w:sz w:val="22"/>
          <w:szCs w:val="22"/>
        </w:rPr>
        <w:t>Участник долевого строительства</w:t>
      </w:r>
      <w:r w:rsidRPr="007D0158">
        <w:rPr>
          <w:sz w:val="22"/>
          <w:szCs w:val="22"/>
        </w:rPr>
        <w:t xml:space="preserve"> –</w:t>
      </w:r>
      <w:r w:rsidRPr="007D0158">
        <w:rPr>
          <w:b/>
          <w:bCs/>
          <w:sz w:val="22"/>
          <w:szCs w:val="22"/>
        </w:rPr>
        <w:t xml:space="preserve"> </w:t>
      </w:r>
      <w:r w:rsidRPr="007D0158">
        <w:rPr>
          <w:sz w:val="22"/>
          <w:szCs w:val="22"/>
        </w:rPr>
        <w:t xml:space="preserve">физическое </w:t>
      </w:r>
      <w:r w:rsidR="004F2D17">
        <w:rPr>
          <w:sz w:val="22"/>
          <w:szCs w:val="22"/>
        </w:rPr>
        <w:t xml:space="preserve">или юридическое </w:t>
      </w:r>
      <w:r w:rsidRPr="007D0158">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5FBAB8D1" w14:textId="77777777" w:rsidR="00CC6144" w:rsidRDefault="007D0158" w:rsidP="00CC6144">
      <w:pPr>
        <w:ind w:firstLine="567"/>
        <w:jc w:val="both"/>
        <w:rPr>
          <w:sz w:val="22"/>
          <w:szCs w:val="22"/>
        </w:rPr>
      </w:pPr>
      <w:r w:rsidRPr="007D0158">
        <w:rPr>
          <w:b/>
          <w:color w:val="000000"/>
          <w:sz w:val="22"/>
          <w:szCs w:val="22"/>
        </w:rPr>
        <w:t xml:space="preserve">Объект </w:t>
      </w:r>
      <w:r w:rsidRPr="007D0158">
        <w:rPr>
          <w:color w:val="000000"/>
          <w:sz w:val="22"/>
          <w:szCs w:val="22"/>
        </w:rPr>
        <w:t xml:space="preserve">– </w:t>
      </w:r>
      <w:r w:rsidR="00ED4282">
        <w:rPr>
          <w:color w:val="000000"/>
          <w:sz w:val="22"/>
          <w:szCs w:val="22"/>
        </w:rPr>
        <w:t xml:space="preserve">строящийся </w:t>
      </w:r>
      <w:r w:rsidR="00F4575E">
        <w:rPr>
          <w:bCs/>
          <w:color w:val="000000"/>
          <w:sz w:val="22"/>
          <w:szCs w:val="22"/>
        </w:rPr>
        <w:t>мало</w:t>
      </w:r>
      <w:r w:rsidR="004F2D17">
        <w:rPr>
          <w:sz w:val="22"/>
          <w:szCs w:val="22"/>
        </w:rPr>
        <w:t>этажный многоквартирный жилой дом</w:t>
      </w:r>
      <w:r w:rsidR="004F2D17" w:rsidRPr="004F2D17">
        <w:rPr>
          <w:sz w:val="22"/>
          <w:szCs w:val="22"/>
        </w:rPr>
        <w:t xml:space="preserve"> со встроенными помещениями</w:t>
      </w:r>
      <w:r w:rsidR="004F2D17" w:rsidRPr="004F2D17">
        <w:rPr>
          <w:bCs/>
          <w:color w:val="000000"/>
          <w:sz w:val="22"/>
          <w:szCs w:val="22"/>
        </w:rPr>
        <w:t xml:space="preserve"> </w:t>
      </w:r>
      <w:r w:rsidR="00A23365">
        <w:rPr>
          <w:bCs/>
          <w:color w:val="000000"/>
          <w:sz w:val="22"/>
          <w:szCs w:val="22"/>
        </w:rPr>
        <w:t>к</w:t>
      </w:r>
      <w:r w:rsidR="009E4C37">
        <w:rPr>
          <w:bCs/>
          <w:sz w:val="22"/>
          <w:szCs w:val="22"/>
        </w:rPr>
        <w:t xml:space="preserve">орпус </w:t>
      </w:r>
      <w:r w:rsidR="0068415C" w:rsidRPr="00750165">
        <w:rPr>
          <w:b/>
          <w:bCs/>
          <w:sz w:val="22"/>
          <w:szCs w:val="22"/>
        </w:rPr>
        <w:t>2</w:t>
      </w:r>
      <w:r w:rsidR="00F4575E" w:rsidRPr="00610252">
        <w:rPr>
          <w:bCs/>
          <w:color w:val="FF0000"/>
          <w:sz w:val="22"/>
          <w:szCs w:val="22"/>
        </w:rPr>
        <w:t xml:space="preserve"> </w:t>
      </w:r>
      <w:r w:rsidR="004F2D17" w:rsidRPr="004F2D17">
        <w:rPr>
          <w:bCs/>
          <w:color w:val="000000"/>
          <w:sz w:val="22"/>
          <w:szCs w:val="22"/>
        </w:rPr>
        <w:t>по адресу:</w:t>
      </w:r>
      <w:r w:rsidR="00F4575E">
        <w:rPr>
          <w:bCs/>
          <w:color w:val="000000"/>
          <w:sz w:val="22"/>
          <w:szCs w:val="22"/>
        </w:rPr>
        <w:t xml:space="preserve">  </w:t>
      </w:r>
      <w:r w:rsidR="004F2D17" w:rsidRPr="004F2D17">
        <w:rPr>
          <w:bCs/>
          <w:color w:val="000000"/>
          <w:sz w:val="22"/>
          <w:szCs w:val="22"/>
        </w:rPr>
        <w:t xml:space="preserve">Ленинградская область, </w:t>
      </w:r>
      <w:r w:rsidR="00804577">
        <w:rPr>
          <w:bCs/>
          <w:color w:val="000000"/>
          <w:sz w:val="22"/>
          <w:szCs w:val="22"/>
        </w:rPr>
        <w:t>Гатчинский</w:t>
      </w:r>
      <w:r w:rsidR="00F4575E">
        <w:rPr>
          <w:bCs/>
          <w:color w:val="000000"/>
          <w:sz w:val="22"/>
          <w:szCs w:val="22"/>
        </w:rPr>
        <w:t xml:space="preserve"> район,</w:t>
      </w:r>
      <w:r w:rsidR="00804577">
        <w:rPr>
          <w:bCs/>
          <w:color w:val="000000"/>
          <w:sz w:val="22"/>
          <w:szCs w:val="22"/>
        </w:rPr>
        <w:t xml:space="preserve"> д. Малое Верево</w:t>
      </w:r>
      <w:r w:rsidR="00F4575E">
        <w:rPr>
          <w:bCs/>
          <w:color w:val="000000"/>
          <w:sz w:val="22"/>
          <w:szCs w:val="22"/>
        </w:rPr>
        <w:t>.</w:t>
      </w:r>
      <w:r w:rsidR="003146CB">
        <w:rPr>
          <w:bCs/>
          <w:color w:val="000000"/>
          <w:sz w:val="22"/>
          <w:szCs w:val="22"/>
        </w:rPr>
        <w:t xml:space="preserve"> Вид – многоквартирный, назначение – жилое, этажность – 4 (четыре) этажа, общая площадь многоквартирного дома – 13 456,7 кв.м., </w:t>
      </w:r>
      <w:r w:rsidR="003146CB" w:rsidRPr="003146CB">
        <w:rPr>
          <w:bCs/>
          <w:color w:val="000000"/>
          <w:sz w:val="22"/>
          <w:szCs w:val="22"/>
        </w:rPr>
        <w:t xml:space="preserve">наименование объекта </w:t>
      </w:r>
      <w:r w:rsidR="003146CB" w:rsidRPr="00856BA6">
        <w:rPr>
          <w:bCs/>
          <w:color w:val="000000"/>
          <w:sz w:val="22"/>
          <w:szCs w:val="22"/>
        </w:rPr>
        <w:t xml:space="preserve">капитального строительства (этапа) в соответствии с проектной документацией </w:t>
      </w:r>
      <w:r w:rsidR="00CA12ED" w:rsidRPr="00856BA6">
        <w:rPr>
          <w:bCs/>
          <w:color w:val="000000"/>
          <w:sz w:val="22"/>
          <w:szCs w:val="22"/>
        </w:rPr>
        <w:t>и разрешением на строительство</w:t>
      </w:r>
      <w:r w:rsidR="003146CB" w:rsidRPr="00856BA6">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документации  -   № 78-2-1-3-0057-16 от 18.11.2016г. </w:t>
      </w:r>
      <w:r w:rsidR="00CC6144" w:rsidRPr="00856BA6">
        <w:rPr>
          <w:sz w:val="22"/>
          <w:szCs w:val="22"/>
        </w:rPr>
        <w:t>Строительство Объекта ведется на основании Разрешения на строительство  № 47-</w:t>
      </w:r>
      <w:r w:rsidR="00CC6144" w:rsidRPr="00856BA6">
        <w:rPr>
          <w:sz w:val="22"/>
          <w:szCs w:val="22"/>
          <w:lang w:val="en-US"/>
        </w:rPr>
        <w:t>RU</w:t>
      </w:r>
      <w:r w:rsidR="00CC6144" w:rsidRPr="00856BA6">
        <w:rPr>
          <w:sz w:val="22"/>
          <w:szCs w:val="22"/>
        </w:rPr>
        <w:t>47506303-158К-2016 от 25 ноября 2016г, выданного Комитетом государственного строительного надзора и государственной экспертизы Ленинградской</w:t>
      </w:r>
      <w:r w:rsidR="00CC6144" w:rsidRPr="003822C3">
        <w:rPr>
          <w:sz w:val="22"/>
          <w:szCs w:val="22"/>
        </w:rPr>
        <w:t xml:space="preserve"> области, срок действия до </w:t>
      </w:r>
      <w:r w:rsidR="00524973" w:rsidRPr="003822C3">
        <w:rPr>
          <w:sz w:val="22"/>
          <w:szCs w:val="22"/>
        </w:rPr>
        <w:t>2</w:t>
      </w:r>
      <w:r w:rsidR="00524973">
        <w:rPr>
          <w:sz w:val="22"/>
          <w:szCs w:val="22"/>
        </w:rPr>
        <w:t>0</w:t>
      </w:r>
      <w:r w:rsidR="00524973" w:rsidRPr="003822C3">
        <w:rPr>
          <w:sz w:val="22"/>
          <w:szCs w:val="22"/>
        </w:rPr>
        <w:t xml:space="preserve"> </w:t>
      </w:r>
      <w:r w:rsidR="00524973">
        <w:rPr>
          <w:sz w:val="22"/>
          <w:szCs w:val="22"/>
        </w:rPr>
        <w:t>июня</w:t>
      </w:r>
      <w:r w:rsidR="00524973" w:rsidRPr="003822C3">
        <w:rPr>
          <w:sz w:val="22"/>
          <w:szCs w:val="22"/>
        </w:rPr>
        <w:t xml:space="preserve"> 202</w:t>
      </w:r>
      <w:r w:rsidR="00524973">
        <w:rPr>
          <w:sz w:val="22"/>
          <w:szCs w:val="22"/>
        </w:rPr>
        <w:t>2</w:t>
      </w:r>
      <w:r w:rsidR="00524973" w:rsidRPr="003822C3">
        <w:rPr>
          <w:sz w:val="22"/>
          <w:szCs w:val="22"/>
        </w:rPr>
        <w:t xml:space="preserve"> года</w:t>
      </w:r>
      <w:r w:rsidR="00CC6144" w:rsidRPr="003822C3">
        <w:rPr>
          <w:sz w:val="22"/>
          <w:szCs w:val="22"/>
        </w:rPr>
        <w:t xml:space="preserve">. Проектная декларация размещена Застройщиком с 24.01.2017г в сети Интернет на сайте Застройщика: </w:t>
      </w:r>
      <w:hyperlink r:id="rId8" w:history="1">
        <w:r w:rsidR="00CC6144" w:rsidRPr="003822C3">
          <w:rPr>
            <w:sz w:val="22"/>
            <w:szCs w:val="22"/>
            <w:lang w:val="en-US"/>
          </w:rPr>
          <w:t>www</w:t>
        </w:r>
        <w:r w:rsidR="00CC6144" w:rsidRPr="003822C3">
          <w:rPr>
            <w:sz w:val="22"/>
            <w:szCs w:val="22"/>
          </w:rPr>
          <w:t>.</w:t>
        </w:r>
        <w:r w:rsidR="00CC6144" w:rsidRPr="003822C3">
          <w:rPr>
            <w:sz w:val="22"/>
            <w:szCs w:val="22"/>
            <w:lang w:val="en-US"/>
          </w:rPr>
          <w:t>nevscom</w:t>
        </w:r>
        <w:r w:rsidR="00CC6144" w:rsidRPr="003822C3">
          <w:rPr>
            <w:sz w:val="22"/>
            <w:szCs w:val="22"/>
          </w:rPr>
          <w:t>.</w:t>
        </w:r>
        <w:r w:rsidR="00CC6144" w:rsidRPr="003822C3">
          <w:rPr>
            <w:sz w:val="22"/>
            <w:szCs w:val="22"/>
            <w:lang w:val="en-US"/>
          </w:rPr>
          <w:t>ru</w:t>
        </w:r>
      </w:hyperlink>
      <w:r w:rsidR="00CC6144" w:rsidRPr="003822C3">
        <w:rPr>
          <w:sz w:val="22"/>
          <w:szCs w:val="22"/>
        </w:rPr>
        <w:t xml:space="preserve"> и </w:t>
      </w:r>
      <w:r w:rsidR="00CA12ED">
        <w:rPr>
          <w:sz w:val="22"/>
          <w:szCs w:val="22"/>
        </w:rPr>
        <w:t xml:space="preserve">на </w:t>
      </w:r>
      <w:r w:rsidR="00CC6144" w:rsidRPr="003822C3">
        <w:rPr>
          <w:sz w:val="22"/>
          <w:szCs w:val="22"/>
        </w:rPr>
        <w:t xml:space="preserve">официальном сайте по раскрытию информации застройщика: </w:t>
      </w:r>
      <w:hyperlink r:id="rId9" w:history="1">
        <w:r w:rsidR="00CC6144" w:rsidRPr="00F24425">
          <w:rPr>
            <w:rStyle w:val="a6"/>
            <w:sz w:val="22"/>
            <w:szCs w:val="22"/>
          </w:rPr>
          <w:t>https://наш.дом.рф</w:t>
        </w:r>
      </w:hyperlink>
      <w:r w:rsidR="00CC6144">
        <w:rPr>
          <w:sz w:val="22"/>
          <w:szCs w:val="22"/>
        </w:rPr>
        <w:t xml:space="preserve">. </w:t>
      </w:r>
    </w:p>
    <w:p w14:paraId="19512423" w14:textId="77777777" w:rsidR="00D95D64" w:rsidRDefault="00CC6144" w:rsidP="001D48CE">
      <w:pPr>
        <w:ind w:firstLine="567"/>
        <w:jc w:val="both"/>
        <w:rPr>
          <w:rFonts w:eastAsia="Arial"/>
          <w:bCs/>
          <w:sz w:val="22"/>
          <w:szCs w:val="22"/>
        </w:rPr>
      </w:pPr>
      <w:r w:rsidRPr="00CC6144">
        <w:rPr>
          <w:b/>
          <w:sz w:val="22"/>
          <w:szCs w:val="22"/>
        </w:rPr>
        <w:t>Земельный участок</w:t>
      </w:r>
      <w:r>
        <w:rPr>
          <w:sz w:val="22"/>
          <w:szCs w:val="22"/>
        </w:rPr>
        <w:t xml:space="preserve"> –</w:t>
      </w:r>
      <w:r w:rsidR="00520287">
        <w:rPr>
          <w:sz w:val="22"/>
          <w:szCs w:val="22"/>
        </w:rPr>
        <w:t xml:space="preserve"> </w:t>
      </w:r>
      <w:r>
        <w:rPr>
          <w:sz w:val="22"/>
          <w:szCs w:val="22"/>
        </w:rPr>
        <w:t>земельн</w:t>
      </w:r>
      <w:r w:rsidR="00520287">
        <w:rPr>
          <w:sz w:val="22"/>
          <w:szCs w:val="22"/>
        </w:rPr>
        <w:t>ый у</w:t>
      </w:r>
      <w:r>
        <w:rPr>
          <w:sz w:val="22"/>
          <w:szCs w:val="22"/>
        </w:rPr>
        <w:t>част</w:t>
      </w:r>
      <w:r w:rsidR="00520287">
        <w:rPr>
          <w:sz w:val="22"/>
          <w:szCs w:val="22"/>
        </w:rPr>
        <w:t>о</w:t>
      </w:r>
      <w:r>
        <w:rPr>
          <w:sz w:val="22"/>
          <w:szCs w:val="22"/>
        </w:rPr>
        <w:t>к</w:t>
      </w:r>
      <w:r w:rsidR="00520287">
        <w:rPr>
          <w:sz w:val="22"/>
          <w:szCs w:val="22"/>
        </w:rPr>
        <w:t xml:space="preserve"> (на котором строится Объект)</w:t>
      </w:r>
      <w:r>
        <w:rPr>
          <w:sz w:val="22"/>
          <w:szCs w:val="22"/>
        </w:rPr>
        <w:t xml:space="preserve"> </w:t>
      </w:r>
      <w:r>
        <w:rPr>
          <w:rFonts w:eastAsia="Arial"/>
          <w:color w:val="000000"/>
          <w:sz w:val="22"/>
          <w:szCs w:val="22"/>
        </w:rPr>
        <w:t>п</w:t>
      </w:r>
      <w:r>
        <w:rPr>
          <w:rFonts w:eastAsia="Arial"/>
          <w:sz w:val="22"/>
          <w:szCs w:val="22"/>
        </w:rPr>
        <w:t>лощадью</w:t>
      </w:r>
      <w:r w:rsidRPr="007D0158">
        <w:rPr>
          <w:rFonts w:eastAsia="Arial"/>
          <w:sz w:val="22"/>
          <w:szCs w:val="22"/>
        </w:rPr>
        <w:t xml:space="preserve"> </w:t>
      </w:r>
      <w:r>
        <w:rPr>
          <w:rFonts w:eastAsia="Arial"/>
          <w:color w:val="000000"/>
          <w:sz w:val="22"/>
          <w:szCs w:val="22"/>
        </w:rPr>
        <w:t>19 212</w:t>
      </w:r>
      <w:r w:rsidRPr="007D0158">
        <w:rPr>
          <w:rFonts w:eastAsia="Arial"/>
          <w:color w:val="000000"/>
          <w:sz w:val="22"/>
          <w:szCs w:val="22"/>
        </w:rPr>
        <w:t xml:space="preserve"> кв.м, кадастровый номер  </w:t>
      </w:r>
      <w:r>
        <w:rPr>
          <w:rFonts w:eastAsia="Arial"/>
          <w:color w:val="000000"/>
          <w:sz w:val="22"/>
          <w:szCs w:val="22"/>
        </w:rPr>
        <w:t xml:space="preserve">47:23:0245002:327, </w:t>
      </w:r>
      <w:r w:rsidR="00ED4282" w:rsidRPr="00856BA6">
        <w:rPr>
          <w:rFonts w:eastAsia="Arial"/>
          <w:color w:val="000000"/>
          <w:sz w:val="22"/>
          <w:szCs w:val="22"/>
        </w:rPr>
        <w:t>расположен</w:t>
      </w:r>
      <w:r w:rsidRPr="00856BA6">
        <w:rPr>
          <w:rFonts w:eastAsia="Arial"/>
          <w:color w:val="000000"/>
          <w:sz w:val="22"/>
          <w:szCs w:val="22"/>
        </w:rPr>
        <w:t>н</w:t>
      </w:r>
      <w:r w:rsidR="008F59B0" w:rsidRPr="00856BA6">
        <w:rPr>
          <w:rFonts w:eastAsia="Arial"/>
          <w:color w:val="000000"/>
          <w:sz w:val="22"/>
          <w:szCs w:val="22"/>
        </w:rPr>
        <w:t xml:space="preserve">ый </w:t>
      </w:r>
      <w:r w:rsidR="00ED4282" w:rsidRPr="00856BA6">
        <w:rPr>
          <w:rFonts w:eastAsia="Arial"/>
          <w:color w:val="000000"/>
          <w:sz w:val="22"/>
          <w:szCs w:val="22"/>
        </w:rPr>
        <w:t>по адресу:</w:t>
      </w:r>
      <w:r w:rsidR="00ED4282" w:rsidRPr="00856BA6">
        <w:rPr>
          <w:color w:val="000000"/>
          <w:sz w:val="22"/>
          <w:szCs w:val="22"/>
        </w:rPr>
        <w:t xml:space="preserve"> 188354, Ленинградская область, Гатчинский р-н, д. Малое Верево</w:t>
      </w:r>
      <w:r w:rsidRPr="00856BA6">
        <w:rPr>
          <w:rFonts w:eastAsia="Arial"/>
          <w:color w:val="000000"/>
          <w:sz w:val="22"/>
          <w:szCs w:val="22"/>
        </w:rPr>
        <w:t>, п</w:t>
      </w:r>
      <w:r w:rsidR="00A23365" w:rsidRPr="00856BA6">
        <w:rPr>
          <w:rFonts w:eastAsia="Arial"/>
          <w:sz w:val="22"/>
          <w:szCs w:val="22"/>
        </w:rPr>
        <w:t>ринадлежащ</w:t>
      </w:r>
      <w:r w:rsidR="008F59B0" w:rsidRPr="00856BA6">
        <w:rPr>
          <w:rFonts w:eastAsia="Arial"/>
          <w:sz w:val="22"/>
          <w:szCs w:val="22"/>
        </w:rPr>
        <w:t>ий</w:t>
      </w:r>
      <w:r w:rsidR="00A23365" w:rsidRPr="00856BA6">
        <w:rPr>
          <w:rFonts w:eastAsia="Arial"/>
          <w:sz w:val="22"/>
          <w:szCs w:val="22"/>
        </w:rPr>
        <w:t xml:space="preserve"> </w:t>
      </w:r>
      <w:r w:rsidRPr="00856BA6">
        <w:rPr>
          <w:rFonts w:eastAsia="Arial"/>
          <w:sz w:val="22"/>
          <w:szCs w:val="22"/>
        </w:rPr>
        <w:t xml:space="preserve">Застройщику </w:t>
      </w:r>
      <w:r w:rsidR="00A23365" w:rsidRPr="00856BA6">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856BA6">
        <w:rPr>
          <w:rFonts w:eastAsia="Arial"/>
          <w:sz w:val="22"/>
          <w:szCs w:val="22"/>
        </w:rPr>
        <w:t>, п</w:t>
      </w:r>
      <w:r w:rsidR="00A23365" w:rsidRPr="00856BA6">
        <w:rPr>
          <w:rFonts w:eastAsia="Arial"/>
          <w:sz w:val="22"/>
          <w:szCs w:val="22"/>
        </w:rPr>
        <w:t>рав</w:t>
      </w:r>
      <w:r w:rsidRPr="00856BA6">
        <w:rPr>
          <w:rFonts w:eastAsia="Arial"/>
          <w:sz w:val="22"/>
          <w:szCs w:val="22"/>
        </w:rPr>
        <w:t>о</w:t>
      </w:r>
      <w:r w:rsidR="00A23365" w:rsidRPr="00856BA6">
        <w:rPr>
          <w:rFonts w:eastAsia="Arial"/>
          <w:sz w:val="22"/>
          <w:szCs w:val="22"/>
        </w:rPr>
        <w:t xml:space="preserve"> </w:t>
      </w:r>
      <w:r w:rsidRPr="00856BA6">
        <w:rPr>
          <w:rFonts w:eastAsia="Arial"/>
          <w:sz w:val="22"/>
          <w:szCs w:val="22"/>
        </w:rPr>
        <w:t xml:space="preserve">собственности </w:t>
      </w:r>
      <w:r w:rsidR="00A23365" w:rsidRPr="00856BA6">
        <w:rPr>
          <w:rFonts w:eastAsia="Arial"/>
          <w:sz w:val="22"/>
          <w:szCs w:val="22"/>
        </w:rPr>
        <w:t>подтвержда</w:t>
      </w:r>
      <w:r w:rsidRPr="00856BA6">
        <w:rPr>
          <w:rFonts w:eastAsia="Arial"/>
          <w:sz w:val="22"/>
          <w:szCs w:val="22"/>
        </w:rPr>
        <w:t>ется</w:t>
      </w:r>
      <w:r w:rsidR="00A23365" w:rsidRPr="00856BA6">
        <w:rPr>
          <w:rFonts w:eastAsia="Arial"/>
          <w:sz w:val="22"/>
          <w:szCs w:val="22"/>
        </w:rPr>
        <w:t xml:space="preserve"> записью о государственной регистрации</w:t>
      </w:r>
      <w:r w:rsidR="00A23365">
        <w:rPr>
          <w:rFonts w:eastAsia="Arial"/>
          <w:sz w:val="22"/>
          <w:szCs w:val="22"/>
        </w:rPr>
        <w:t xml:space="preserve"> права собственности в Едином государственном реестре </w:t>
      </w:r>
      <w:r w:rsidR="001D48CE">
        <w:rPr>
          <w:rFonts w:eastAsia="Arial"/>
          <w:sz w:val="22"/>
          <w:szCs w:val="22"/>
        </w:rPr>
        <w:t xml:space="preserve">недвижимости </w:t>
      </w:r>
      <w:r w:rsidR="00A23365">
        <w:rPr>
          <w:rFonts w:eastAsia="Arial"/>
          <w:sz w:val="22"/>
          <w:szCs w:val="22"/>
        </w:rPr>
        <w:t>№ 47-47/017-47/017/013/2016-8242/1</w:t>
      </w:r>
      <w:r w:rsidR="00C90D52">
        <w:rPr>
          <w:rFonts w:eastAsia="Arial"/>
          <w:sz w:val="22"/>
          <w:szCs w:val="22"/>
        </w:rPr>
        <w:t xml:space="preserve"> </w:t>
      </w:r>
      <w:r w:rsidR="00A23365">
        <w:rPr>
          <w:rFonts w:eastAsia="Arial"/>
          <w:sz w:val="22"/>
          <w:szCs w:val="22"/>
        </w:rPr>
        <w:t>от 16.11.2016г</w:t>
      </w:r>
      <w:r w:rsidR="00C90D52">
        <w:rPr>
          <w:rFonts w:eastAsia="Arial"/>
          <w:sz w:val="22"/>
          <w:szCs w:val="22"/>
        </w:rPr>
        <w:t>,</w:t>
      </w:r>
      <w:r w:rsidR="00A23365" w:rsidRPr="001D48CE">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1D48CE">
        <w:rPr>
          <w:rFonts w:eastAsia="Arial"/>
          <w:sz w:val="22"/>
          <w:szCs w:val="22"/>
        </w:rPr>
        <w:t>.</w:t>
      </w:r>
      <w:r w:rsidRPr="001D48CE">
        <w:rPr>
          <w:rFonts w:eastAsia="Arial"/>
          <w:sz w:val="22"/>
          <w:szCs w:val="22"/>
        </w:rPr>
        <w:t xml:space="preserve"> Земельный участок находится в залоге у Публичного акционерного общества «Сбербанк России»</w:t>
      </w:r>
      <w:r w:rsidR="001D48CE" w:rsidRPr="001D48CE">
        <w:rPr>
          <w:rFonts w:eastAsia="Arial"/>
          <w:sz w:val="22"/>
          <w:szCs w:val="22"/>
        </w:rPr>
        <w:t xml:space="preserve"> на основании заключенного с Застройщиком Договора ипотеки № 55/</w:t>
      </w:r>
      <w:r w:rsidR="005454D7">
        <w:rPr>
          <w:rFonts w:eastAsia="Arial"/>
          <w:sz w:val="22"/>
          <w:szCs w:val="22"/>
        </w:rPr>
        <w:t>9055/0003/3/1/059/20/И01 от «05</w:t>
      </w:r>
      <w:r w:rsidR="001D48CE" w:rsidRPr="001D48CE">
        <w:rPr>
          <w:rFonts w:eastAsia="Arial"/>
          <w:sz w:val="22"/>
          <w:szCs w:val="22"/>
        </w:rPr>
        <w:t xml:space="preserve">» </w:t>
      </w:r>
      <w:r w:rsidR="005454D7">
        <w:rPr>
          <w:rFonts w:eastAsia="Arial"/>
          <w:sz w:val="22"/>
          <w:szCs w:val="22"/>
        </w:rPr>
        <w:t>ноября</w:t>
      </w:r>
      <w:r w:rsidR="001D48CE" w:rsidRPr="001D48CE">
        <w:rPr>
          <w:rFonts w:eastAsia="Arial"/>
          <w:sz w:val="22"/>
          <w:szCs w:val="22"/>
        </w:rPr>
        <w:t xml:space="preserve"> 2020 года, о чем </w:t>
      </w:r>
      <w:r w:rsidR="001D48CE">
        <w:rPr>
          <w:rFonts w:eastAsia="Arial"/>
          <w:sz w:val="22"/>
          <w:szCs w:val="22"/>
        </w:rPr>
        <w:t xml:space="preserve">в Едином государственном реестре недвижимости внесена запись № </w:t>
      </w:r>
      <w:r w:rsidR="005454D7">
        <w:rPr>
          <w:rFonts w:eastAsia="Arial"/>
          <w:sz w:val="22"/>
          <w:szCs w:val="22"/>
        </w:rPr>
        <w:t xml:space="preserve">47:23:0245002:327-47/053/2020-18 от «16» ноября 2020 </w:t>
      </w:r>
      <w:r w:rsidR="001D48CE">
        <w:rPr>
          <w:rFonts w:eastAsia="Arial"/>
          <w:sz w:val="22"/>
          <w:szCs w:val="22"/>
        </w:rPr>
        <w:t>года.</w:t>
      </w:r>
    </w:p>
    <w:p w14:paraId="58E41001" w14:textId="77777777" w:rsidR="0066455C" w:rsidRDefault="007D0158" w:rsidP="0066455C">
      <w:pPr>
        <w:autoSpaceDE w:val="0"/>
        <w:ind w:firstLine="567"/>
        <w:jc w:val="both"/>
        <w:rPr>
          <w:sz w:val="22"/>
          <w:szCs w:val="22"/>
        </w:rPr>
      </w:pPr>
      <w:r w:rsidRPr="00F22E54">
        <w:rPr>
          <w:b/>
          <w:bCs/>
          <w:sz w:val="22"/>
          <w:szCs w:val="22"/>
        </w:rPr>
        <w:t>Объект долевого строительства</w:t>
      </w:r>
      <w:r w:rsidRPr="00F22E54">
        <w:rPr>
          <w:sz w:val="22"/>
          <w:szCs w:val="22"/>
        </w:rPr>
        <w:t xml:space="preserve"> </w:t>
      </w:r>
      <w:r w:rsidRPr="007D0158">
        <w:rPr>
          <w:sz w:val="22"/>
          <w:szCs w:val="22"/>
        </w:rPr>
        <w:t xml:space="preserve">– жилое помещение в соответствии с п. 2.3. Договора, </w:t>
      </w:r>
      <w:r w:rsidR="001B7114">
        <w:rPr>
          <w:sz w:val="22"/>
          <w:szCs w:val="22"/>
        </w:rPr>
        <w:t xml:space="preserve">а также </w:t>
      </w:r>
      <w:r w:rsidRPr="007D0158">
        <w:rPr>
          <w:sz w:val="22"/>
          <w:szCs w:val="22"/>
        </w:rPr>
        <w:t xml:space="preserve">общее имущество в Объекте, подлежащие передаче Участнику долевого строительства после </w:t>
      </w:r>
      <w:r w:rsidR="000679CE">
        <w:rPr>
          <w:sz w:val="22"/>
          <w:szCs w:val="22"/>
        </w:rPr>
        <w:t xml:space="preserve">оплаты и </w:t>
      </w:r>
      <w:r w:rsidRPr="007D0158">
        <w:rPr>
          <w:sz w:val="22"/>
          <w:szCs w:val="22"/>
        </w:rPr>
        <w:t xml:space="preserve">получения разрешения на ввод в эксплуатацию Объекта, строящегося (создаваемого) с привлечением денежных средств </w:t>
      </w:r>
      <w:r w:rsidR="00750165" w:rsidRPr="007D0158">
        <w:rPr>
          <w:sz w:val="22"/>
          <w:szCs w:val="22"/>
        </w:rPr>
        <w:t>Участника долевого строительства</w:t>
      </w:r>
      <w:r w:rsidRPr="007D0158">
        <w:rPr>
          <w:sz w:val="22"/>
          <w:szCs w:val="22"/>
        </w:rPr>
        <w:t>.</w:t>
      </w:r>
      <w:bookmarkEnd w:id="2"/>
      <w:r w:rsidR="0066455C">
        <w:rPr>
          <w:sz w:val="22"/>
          <w:szCs w:val="22"/>
        </w:rPr>
        <w:tab/>
      </w:r>
    </w:p>
    <w:p w14:paraId="4046E688" w14:textId="77777777" w:rsidR="008F59B0" w:rsidRPr="007D0158" w:rsidRDefault="008F59B0" w:rsidP="0066455C">
      <w:pPr>
        <w:autoSpaceDE w:val="0"/>
        <w:ind w:firstLine="567"/>
        <w:jc w:val="both"/>
        <w:rPr>
          <w:sz w:val="22"/>
          <w:szCs w:val="22"/>
        </w:rPr>
      </w:pPr>
      <w:r w:rsidRPr="00CD2FBA">
        <w:rPr>
          <w:b/>
          <w:bCs/>
          <w:sz w:val="22"/>
          <w:szCs w:val="22"/>
        </w:rPr>
        <w:t>Банк</w:t>
      </w:r>
      <w:r w:rsidR="00CD2FBA">
        <w:rPr>
          <w:sz w:val="22"/>
          <w:szCs w:val="22"/>
        </w:rPr>
        <w:t xml:space="preserve"> </w:t>
      </w:r>
      <w:r>
        <w:rPr>
          <w:sz w:val="22"/>
          <w:szCs w:val="22"/>
        </w:rPr>
        <w:t xml:space="preserve">- </w:t>
      </w:r>
      <w:r w:rsidR="00EA348D" w:rsidRPr="00B40AE9">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w:t>
      </w:r>
      <w:r w:rsidR="00EA348D" w:rsidRPr="00B40AE9">
        <w:rPr>
          <w:sz w:val="22"/>
          <w:szCs w:val="22"/>
        </w:rPr>
        <w:lastRenderedPageBreak/>
        <w:t xml:space="preserve">генеральная лицензия на осуществление банковских операций № 1481 от 11 августа 2015 года, местонахождение: Россия, 117997, город Москва, улица Вавилова, дом 19, </w:t>
      </w:r>
      <w:r w:rsidR="00EA348D" w:rsidRPr="00CD30CE">
        <w:rPr>
          <w:sz w:val="22"/>
          <w:szCs w:val="22"/>
        </w:rPr>
        <w:t>в лице структурного 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w:t>
      </w:r>
      <w:r w:rsidR="00EA348D" w:rsidRPr="00B40AE9">
        <w:rPr>
          <w:sz w:val="22"/>
          <w:szCs w:val="22"/>
        </w:rPr>
        <w:t xml:space="preserve">, </w:t>
      </w:r>
      <w:r w:rsidR="00EA348D">
        <w:rPr>
          <w:sz w:val="22"/>
          <w:szCs w:val="22"/>
        </w:rPr>
        <w:t xml:space="preserve">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w:t>
      </w:r>
      <w:r w:rsidR="00EA348D" w:rsidRPr="0088021F">
        <w:rPr>
          <w:sz w:val="22"/>
          <w:szCs w:val="22"/>
        </w:rPr>
        <w:t>договор</w:t>
      </w:r>
      <w:r w:rsidR="00EA348D">
        <w:rPr>
          <w:sz w:val="22"/>
          <w:szCs w:val="22"/>
        </w:rPr>
        <w:t xml:space="preserve"> </w:t>
      </w:r>
      <w:r w:rsidR="00EA348D" w:rsidRPr="0088021F">
        <w:rPr>
          <w:sz w:val="22"/>
          <w:szCs w:val="22"/>
        </w:rPr>
        <w:t>счета</w:t>
      </w:r>
      <w:r w:rsidR="00EA348D" w:rsidRPr="0088021F">
        <w:rPr>
          <w:spacing w:val="-4"/>
          <w:sz w:val="22"/>
          <w:szCs w:val="22"/>
        </w:rPr>
        <w:t xml:space="preserve"> </w:t>
      </w:r>
      <w:r w:rsidR="00EA348D" w:rsidRPr="0088021F">
        <w:rPr>
          <w:sz w:val="22"/>
          <w:szCs w:val="22"/>
        </w:rPr>
        <w:t>эскроу</w:t>
      </w:r>
      <w:r w:rsidR="00EA348D">
        <w:rPr>
          <w:sz w:val="22"/>
          <w:szCs w:val="22"/>
        </w:rPr>
        <w:t xml:space="preserve"> и оплатить на счет эскроу</w:t>
      </w:r>
      <w:r w:rsidR="00EA348D" w:rsidRPr="00E13C79">
        <w:rPr>
          <w:sz w:val="22"/>
          <w:szCs w:val="22"/>
        </w:rPr>
        <w:t xml:space="preserve"> </w:t>
      </w:r>
      <w:r w:rsidR="00EA348D" w:rsidRPr="00B40AE9">
        <w:rPr>
          <w:sz w:val="22"/>
          <w:szCs w:val="22"/>
        </w:rPr>
        <w:t>цену договора</w:t>
      </w:r>
      <w:r w:rsidR="00EA348D">
        <w:rPr>
          <w:sz w:val="22"/>
          <w:szCs w:val="22"/>
        </w:rPr>
        <w:t xml:space="preserve"> за приобретаемый у Застройщика Объект долевого строительства</w:t>
      </w:r>
      <w:r w:rsidR="00CD2FBA">
        <w:rPr>
          <w:sz w:val="22"/>
          <w:szCs w:val="22"/>
        </w:rPr>
        <w:t>.</w:t>
      </w:r>
    </w:p>
    <w:p w14:paraId="7B06C605" w14:textId="77777777" w:rsidR="00C90D52" w:rsidRDefault="00A23365" w:rsidP="00CD4D18">
      <w:pPr>
        <w:widowControl w:val="0"/>
        <w:tabs>
          <w:tab w:val="left" w:pos="709"/>
          <w:tab w:val="left" w:pos="851"/>
        </w:tabs>
        <w:autoSpaceDE w:val="0"/>
        <w:ind w:firstLine="567"/>
        <w:jc w:val="both"/>
        <w:rPr>
          <w:sz w:val="22"/>
          <w:szCs w:val="22"/>
        </w:rPr>
      </w:pPr>
      <w:r w:rsidRPr="003822C3">
        <w:rPr>
          <w:sz w:val="22"/>
          <w:szCs w:val="22"/>
        </w:rPr>
        <w:t>1.2.</w:t>
      </w:r>
      <w:r w:rsidR="008F59B0">
        <w:rPr>
          <w:sz w:val="22"/>
          <w:szCs w:val="22"/>
        </w:rPr>
        <w:t xml:space="preserve"> </w:t>
      </w:r>
      <w:r w:rsidR="007D0158" w:rsidRPr="003822C3">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3822C3">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3822C3">
        <w:rPr>
          <w:spacing w:val="-16"/>
          <w:sz w:val="22"/>
          <w:szCs w:val="22"/>
        </w:rPr>
        <w:t xml:space="preserve"> </w:t>
      </w:r>
      <w:r w:rsidR="00B21F0C" w:rsidRPr="003822C3">
        <w:rPr>
          <w:sz w:val="22"/>
          <w:szCs w:val="22"/>
        </w:rPr>
        <w:t xml:space="preserve">строительства </w:t>
      </w:r>
      <w:r w:rsidR="007D0158" w:rsidRPr="003822C3">
        <w:rPr>
          <w:sz w:val="22"/>
          <w:szCs w:val="22"/>
        </w:rPr>
        <w:t>и с иной информацией, предоставленной в соответствии с требованиями Федерального Закона  №214-ФЗ.</w:t>
      </w:r>
    </w:p>
    <w:permEnd w:id="1316693062"/>
    <w:p w14:paraId="4DE7AD1E"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633F7B">
        <w:rPr>
          <w:b/>
          <w:bCs/>
          <w:sz w:val="22"/>
          <w:szCs w:val="22"/>
        </w:rPr>
        <w:t xml:space="preserve"> </w:t>
      </w:r>
      <w:r w:rsidR="001C28C4" w:rsidRPr="00C2659F">
        <w:rPr>
          <w:b/>
          <w:bCs/>
          <w:sz w:val="22"/>
          <w:szCs w:val="22"/>
        </w:rPr>
        <w:t>Предмет договора</w:t>
      </w:r>
    </w:p>
    <w:p w14:paraId="4BE949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4FA6C8FB"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крыльца, тамбуры, межквартирные лестничные площадки, лестницы, лифты, лифтовые и иные шахты, коридоры, техподполье,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4C793128"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605F9B8E"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4EDF7020" w14:textId="77777777" w:rsidR="00D95D64" w:rsidRDefault="00D95D64" w:rsidP="00A56B7A">
      <w:pPr>
        <w:numPr>
          <w:ilvl w:val="0"/>
          <w:numId w:val="8"/>
        </w:numPr>
        <w:rPr>
          <w:sz w:val="22"/>
          <w:szCs w:val="22"/>
        </w:rPr>
      </w:pPr>
      <w:r>
        <w:rPr>
          <w:sz w:val="22"/>
          <w:szCs w:val="22"/>
        </w:rPr>
        <w:t xml:space="preserve">Корпус – </w:t>
      </w:r>
      <w:r w:rsidR="006E61DA" w:rsidRPr="006E61DA">
        <w:rPr>
          <w:b/>
          <w:sz w:val="22"/>
          <w:szCs w:val="22"/>
        </w:rPr>
        <w:t>2</w:t>
      </w:r>
      <w:r>
        <w:rPr>
          <w:sz w:val="22"/>
          <w:szCs w:val="22"/>
        </w:rPr>
        <w:t>,</w:t>
      </w:r>
    </w:p>
    <w:p w14:paraId="6CDD57C9" w14:textId="7602458B"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B7420">
        <w:rPr>
          <w:sz w:val="22"/>
          <w:szCs w:val="22"/>
        </w:rPr>
        <w:t>230</w:t>
      </w:r>
      <w:r w:rsidR="00D646A5" w:rsidRPr="001450EB">
        <w:rPr>
          <w:sz w:val="22"/>
          <w:szCs w:val="22"/>
        </w:rPr>
        <w:t>,</w:t>
      </w:r>
    </w:p>
    <w:p w14:paraId="027DA3E6" w14:textId="5E5DC9F6" w:rsidR="001C28C4" w:rsidRDefault="001C28C4" w:rsidP="00A56B7A">
      <w:pPr>
        <w:numPr>
          <w:ilvl w:val="0"/>
          <w:numId w:val="8"/>
        </w:numPr>
        <w:rPr>
          <w:sz w:val="22"/>
          <w:szCs w:val="22"/>
        </w:rPr>
      </w:pPr>
      <w:r w:rsidRPr="008A7F58">
        <w:rPr>
          <w:sz w:val="22"/>
          <w:szCs w:val="22"/>
        </w:rPr>
        <w:t xml:space="preserve">Проектная общая площадь жилого помещения – </w:t>
      </w:r>
      <w:r w:rsidR="00C8152F">
        <w:rPr>
          <w:sz w:val="22"/>
          <w:szCs w:val="22"/>
        </w:rPr>
        <w:t>23</w:t>
      </w:r>
      <w:r w:rsidR="00AE78C2">
        <w:rPr>
          <w:sz w:val="22"/>
          <w:szCs w:val="22"/>
        </w:rPr>
        <w:t>,</w:t>
      </w:r>
      <w:r w:rsidR="00C8152F">
        <w:rPr>
          <w:sz w:val="22"/>
          <w:szCs w:val="22"/>
        </w:rPr>
        <w:t>53</w:t>
      </w:r>
      <w:r w:rsidR="00A56B7A" w:rsidRPr="00A56B7A">
        <w:rPr>
          <w:color w:val="FF0000"/>
          <w:sz w:val="22"/>
          <w:szCs w:val="22"/>
        </w:rPr>
        <w:t xml:space="preserve"> </w:t>
      </w:r>
      <w:r w:rsidR="00D646A5" w:rsidRPr="00D646A5">
        <w:rPr>
          <w:sz w:val="22"/>
          <w:szCs w:val="22"/>
        </w:rPr>
        <w:t>кв.м,</w:t>
      </w:r>
    </w:p>
    <w:p w14:paraId="290554FF" w14:textId="7CAB278D" w:rsidR="00F746B6" w:rsidRPr="008A7F58" w:rsidRDefault="00D95D64" w:rsidP="00A56B7A">
      <w:pPr>
        <w:numPr>
          <w:ilvl w:val="0"/>
          <w:numId w:val="8"/>
        </w:numPr>
        <w:rPr>
          <w:sz w:val="22"/>
          <w:szCs w:val="22"/>
        </w:rPr>
      </w:pPr>
      <w:r>
        <w:rPr>
          <w:sz w:val="22"/>
          <w:szCs w:val="22"/>
        </w:rPr>
        <w:t xml:space="preserve">Секция – </w:t>
      </w:r>
      <w:r w:rsidR="008B7420">
        <w:rPr>
          <w:sz w:val="22"/>
          <w:szCs w:val="22"/>
        </w:rPr>
        <w:t>11</w:t>
      </w:r>
      <w:r>
        <w:rPr>
          <w:sz w:val="22"/>
          <w:szCs w:val="22"/>
        </w:rPr>
        <w:t>,</w:t>
      </w:r>
    </w:p>
    <w:p w14:paraId="4C9A7515" w14:textId="46DBFACB"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4D1729">
        <w:rPr>
          <w:sz w:val="22"/>
          <w:szCs w:val="22"/>
        </w:rPr>
        <w:t>3</w:t>
      </w:r>
      <w:r w:rsidR="00B21C50">
        <w:rPr>
          <w:sz w:val="22"/>
          <w:szCs w:val="22"/>
        </w:rPr>
        <w:t xml:space="preserve"> этаж</w:t>
      </w:r>
      <w:r w:rsidR="00D646A5" w:rsidRPr="001450EB">
        <w:rPr>
          <w:sz w:val="22"/>
          <w:szCs w:val="22"/>
        </w:rPr>
        <w:t>,</w:t>
      </w:r>
    </w:p>
    <w:p w14:paraId="5C8A8B2E" w14:textId="6F9146BB"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8B7420">
        <w:rPr>
          <w:bCs/>
          <w:sz w:val="22"/>
          <w:szCs w:val="22"/>
        </w:rPr>
        <w:t>А</w:t>
      </w:r>
      <w:r w:rsidR="002E3BC7" w:rsidRPr="00BD1296">
        <w:rPr>
          <w:bCs/>
          <w:sz w:val="22"/>
          <w:szCs w:val="22"/>
        </w:rPr>
        <w:t>с-Гс</w:t>
      </w:r>
      <w:r w:rsidR="00856BA6">
        <w:rPr>
          <w:bCs/>
          <w:sz w:val="22"/>
          <w:szCs w:val="22"/>
        </w:rPr>
        <w:t>/</w:t>
      </w:r>
      <w:r w:rsidR="008B7420">
        <w:rPr>
          <w:bCs/>
          <w:sz w:val="22"/>
          <w:szCs w:val="22"/>
        </w:rPr>
        <w:t>13</w:t>
      </w:r>
      <w:r w:rsidR="002E3BC7" w:rsidRPr="00BD1296">
        <w:rPr>
          <w:bCs/>
          <w:sz w:val="22"/>
          <w:szCs w:val="22"/>
        </w:rPr>
        <w:t>с-</w:t>
      </w:r>
      <w:r w:rsidR="008B7420">
        <w:rPr>
          <w:bCs/>
          <w:sz w:val="22"/>
          <w:szCs w:val="22"/>
        </w:rPr>
        <w:t>14</w:t>
      </w:r>
      <w:r w:rsidR="002E3BC7" w:rsidRPr="00BD1296">
        <w:rPr>
          <w:bCs/>
          <w:sz w:val="22"/>
          <w:szCs w:val="22"/>
        </w:rPr>
        <w:t>с</w:t>
      </w:r>
      <w:r w:rsidR="00D646A5" w:rsidRPr="00BD1296">
        <w:rPr>
          <w:bCs/>
          <w:sz w:val="22"/>
          <w:szCs w:val="22"/>
        </w:rPr>
        <w:t>,</w:t>
      </w:r>
    </w:p>
    <w:p w14:paraId="4A0A5AC6" w14:textId="02BC66D3"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BA44F9">
        <w:rPr>
          <w:sz w:val="22"/>
          <w:szCs w:val="22"/>
        </w:rPr>
        <w:t>1</w:t>
      </w:r>
      <w:r w:rsidR="00856BA6">
        <w:rPr>
          <w:sz w:val="22"/>
          <w:szCs w:val="22"/>
        </w:rPr>
        <w:t xml:space="preserve"> (Одной) </w:t>
      </w:r>
      <w:r w:rsidR="00B21C50">
        <w:rPr>
          <w:sz w:val="22"/>
          <w:szCs w:val="22"/>
        </w:rPr>
        <w:t>комнат</w:t>
      </w:r>
      <w:r w:rsidR="00BA44F9">
        <w:rPr>
          <w:sz w:val="22"/>
          <w:szCs w:val="22"/>
        </w:rPr>
        <w:t>ы</w:t>
      </w:r>
      <w:r w:rsidR="005C35E9">
        <w:rPr>
          <w:sz w:val="22"/>
          <w:szCs w:val="22"/>
        </w:rPr>
        <w:t xml:space="preserve"> Студия.</w:t>
      </w:r>
    </w:p>
    <w:p w14:paraId="0A492976"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33C84AF1"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r w:rsidR="002B5734" w:rsidRPr="008A7F58">
        <w:rPr>
          <w:sz w:val="22"/>
          <w:szCs w:val="22"/>
        </w:rPr>
        <w:t xml:space="preserve"> </w:t>
      </w:r>
      <w:r w:rsidRPr="008A7F58">
        <w:rPr>
          <w:sz w:val="22"/>
          <w:szCs w:val="22"/>
        </w:rPr>
        <w:t>(</w:t>
      </w:r>
      <w:r w:rsidRPr="00C20F98">
        <w:rPr>
          <w:sz w:val="22"/>
          <w:szCs w:val="22"/>
        </w:rPr>
        <w:t>Приложение №1 к договору).</w:t>
      </w:r>
    </w:p>
    <w:p w14:paraId="25EFC66F"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1466701039" w:edGrp="everyone"/>
      <w:r w:rsidR="00423CA4" w:rsidRPr="00933243">
        <w:rPr>
          <w:sz w:val="22"/>
          <w:szCs w:val="22"/>
        </w:rPr>
        <w:t xml:space="preserve"> </w:t>
      </w:r>
    </w:p>
    <w:p w14:paraId="7A9C63B7" w14:textId="77777777" w:rsidR="008904CE" w:rsidRPr="00933243" w:rsidRDefault="008904CE" w:rsidP="008904CE">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Pr="00933243">
        <w:rPr>
          <w:color w:val="000000"/>
          <w:sz w:val="22"/>
          <w:szCs w:val="22"/>
        </w:rPr>
        <w:t xml:space="preserve">– </w:t>
      </w:r>
      <w:r>
        <w:rPr>
          <w:color w:val="000000"/>
          <w:sz w:val="22"/>
          <w:szCs w:val="22"/>
          <w:lang w:val="en-US"/>
        </w:rPr>
        <w:t>I</w:t>
      </w:r>
      <w:r w:rsidRPr="00DB5F76">
        <w:rPr>
          <w:sz w:val="22"/>
          <w:szCs w:val="22"/>
          <w:lang w:val="en-US"/>
        </w:rPr>
        <w:t>I</w:t>
      </w:r>
      <w:r w:rsidRPr="00DB5F76">
        <w:rPr>
          <w:sz w:val="22"/>
          <w:szCs w:val="22"/>
        </w:rPr>
        <w:t xml:space="preserve"> квартал 202</w:t>
      </w:r>
      <w:r>
        <w:rPr>
          <w:sz w:val="22"/>
          <w:szCs w:val="22"/>
        </w:rPr>
        <w:t>2</w:t>
      </w:r>
      <w:r w:rsidRPr="00DB5F76">
        <w:rPr>
          <w:sz w:val="22"/>
          <w:szCs w:val="22"/>
        </w:rPr>
        <w:t xml:space="preserve"> </w:t>
      </w:r>
      <w:r w:rsidRPr="00933243">
        <w:rPr>
          <w:color w:val="000000"/>
          <w:sz w:val="22"/>
          <w:szCs w:val="22"/>
        </w:rPr>
        <w:t>г</w:t>
      </w:r>
      <w:r>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CAA6A0D" w14:textId="77777777" w:rsidR="00423CA4" w:rsidRPr="00933243" w:rsidRDefault="008904CE" w:rsidP="008904CE">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Pr>
          <w:color w:val="000000"/>
          <w:sz w:val="22"/>
          <w:szCs w:val="22"/>
        </w:rPr>
        <w:t>П</w:t>
      </w:r>
      <w:r w:rsidRPr="00933243">
        <w:rPr>
          <w:color w:val="000000"/>
          <w:sz w:val="22"/>
          <w:szCs w:val="22"/>
        </w:rPr>
        <w:t>ередач</w:t>
      </w:r>
      <w:r>
        <w:rPr>
          <w:color w:val="000000"/>
          <w:sz w:val="22"/>
          <w:szCs w:val="22"/>
        </w:rPr>
        <w:t>а</w:t>
      </w:r>
      <w:r w:rsidRPr="00933243">
        <w:rPr>
          <w:color w:val="000000"/>
          <w:sz w:val="22"/>
          <w:szCs w:val="22"/>
        </w:rPr>
        <w:t xml:space="preserve"> Объекта долевого строительства </w:t>
      </w:r>
      <w:r>
        <w:rPr>
          <w:color w:val="000000"/>
          <w:sz w:val="22"/>
          <w:szCs w:val="22"/>
        </w:rPr>
        <w:t xml:space="preserve">Участнику долевого строительства производится в срок, с момента выдачи Застройщику разрешения на ввод </w:t>
      </w:r>
      <w:r w:rsidR="00524973">
        <w:rPr>
          <w:color w:val="000000"/>
          <w:sz w:val="22"/>
          <w:szCs w:val="22"/>
        </w:rPr>
        <w:t>О</w:t>
      </w:r>
      <w:r>
        <w:rPr>
          <w:color w:val="000000"/>
          <w:sz w:val="22"/>
          <w:szCs w:val="22"/>
        </w:rPr>
        <w:t xml:space="preserve">бъекта в эксплуатацию по 31 декабря 2022 </w:t>
      </w:r>
      <w:r w:rsidRPr="00933243">
        <w:rPr>
          <w:color w:val="000000"/>
          <w:sz w:val="22"/>
          <w:szCs w:val="22"/>
        </w:rPr>
        <w:t>г</w:t>
      </w:r>
      <w:r>
        <w:rPr>
          <w:color w:val="000000"/>
          <w:sz w:val="22"/>
          <w:szCs w:val="22"/>
        </w:rPr>
        <w:t>ода</w:t>
      </w:r>
      <w:r w:rsidRPr="00933243">
        <w:rPr>
          <w:color w:val="000000"/>
          <w:sz w:val="22"/>
          <w:szCs w:val="22"/>
        </w:rPr>
        <w:t>.</w:t>
      </w:r>
      <w:r w:rsidRPr="001C1401">
        <w:rPr>
          <w:color w:val="000000"/>
          <w:sz w:val="22"/>
          <w:szCs w:val="22"/>
        </w:rPr>
        <w:t xml:space="preserve"> </w:t>
      </w:r>
      <w:r w:rsidRPr="00933243">
        <w:rPr>
          <w:color w:val="000000"/>
          <w:sz w:val="22"/>
          <w:szCs w:val="22"/>
        </w:rPr>
        <w:t xml:space="preserve">Стороны </w:t>
      </w:r>
      <w:r>
        <w:rPr>
          <w:color w:val="000000"/>
          <w:sz w:val="22"/>
          <w:szCs w:val="22"/>
        </w:rPr>
        <w:t>договорились,</w:t>
      </w:r>
      <w:r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Pr>
          <w:color w:val="000000"/>
          <w:sz w:val="22"/>
          <w:szCs w:val="22"/>
        </w:rPr>
        <w:t xml:space="preserve"> Участнику долевого строительства</w:t>
      </w:r>
      <w:r w:rsidRPr="00933243">
        <w:rPr>
          <w:color w:val="000000"/>
          <w:sz w:val="22"/>
          <w:szCs w:val="22"/>
        </w:rPr>
        <w:t>, но в любом случае не ранее даты получения разрешения на ввод Объекта в эксплуатаци</w:t>
      </w:r>
      <w:r>
        <w:rPr>
          <w:color w:val="000000"/>
          <w:sz w:val="22"/>
          <w:szCs w:val="22"/>
        </w:rPr>
        <w:t>ю</w:t>
      </w:r>
      <w:r w:rsidR="00F77D85" w:rsidRPr="00933243">
        <w:rPr>
          <w:color w:val="000000"/>
          <w:sz w:val="22"/>
          <w:szCs w:val="22"/>
        </w:rPr>
        <w:t>.</w:t>
      </w:r>
    </w:p>
    <w:p w14:paraId="10B35742"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4B272CFB"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w:t>
      </w:r>
      <w:r w:rsidRPr="003822C3">
        <w:rPr>
          <w:sz w:val="22"/>
          <w:szCs w:val="22"/>
        </w:rPr>
        <w:lastRenderedPageBreak/>
        <w:t xml:space="preserve">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38F58741" w14:textId="77777777" w:rsidR="001C28C4" w:rsidRPr="0074661C" w:rsidRDefault="001C28C4" w:rsidP="00423CA4">
      <w:pPr>
        <w:tabs>
          <w:tab w:val="left" w:pos="567"/>
        </w:tabs>
        <w:spacing w:line="288" w:lineRule="auto"/>
        <w:ind w:firstLine="567"/>
        <w:jc w:val="both"/>
        <w:rPr>
          <w:sz w:val="22"/>
          <w:szCs w:val="22"/>
        </w:rPr>
      </w:pPr>
    </w:p>
    <w:permEnd w:id="1466701039"/>
    <w:p w14:paraId="3E529BEF"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t>3.</w:t>
      </w:r>
      <w:r w:rsidR="00633F7B">
        <w:rPr>
          <w:b/>
          <w:bCs/>
          <w:sz w:val="22"/>
          <w:szCs w:val="22"/>
        </w:rPr>
        <w:t xml:space="preserve"> </w:t>
      </w:r>
      <w:r w:rsidR="001C28C4" w:rsidRPr="00CD4D18">
        <w:rPr>
          <w:b/>
          <w:bCs/>
          <w:sz w:val="22"/>
          <w:szCs w:val="22"/>
        </w:rPr>
        <w:t>Цена Договора. Условия и порядок оплаты.</w:t>
      </w:r>
    </w:p>
    <w:p w14:paraId="0234F911" w14:textId="77777777" w:rsidR="001C28C4" w:rsidRDefault="001C28C4" w:rsidP="001C28C4">
      <w:pPr>
        <w:tabs>
          <w:tab w:val="left" w:pos="567"/>
        </w:tabs>
        <w:ind w:left="720"/>
        <w:jc w:val="both"/>
        <w:rPr>
          <w:sz w:val="22"/>
          <w:szCs w:val="22"/>
        </w:rPr>
      </w:pPr>
    </w:p>
    <w:p w14:paraId="4543C177" w14:textId="1BFA365A"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E7938">
        <w:rPr>
          <w:b/>
          <w:sz w:val="22"/>
          <w:szCs w:val="22"/>
        </w:rPr>
        <w:t>1 647 100</w:t>
      </w:r>
      <w:r w:rsidR="00F01B66" w:rsidRPr="00160FFE">
        <w:rPr>
          <w:b/>
          <w:sz w:val="22"/>
          <w:szCs w:val="22"/>
        </w:rPr>
        <w:t>(</w:t>
      </w:r>
      <w:r w:rsidR="001E7938">
        <w:rPr>
          <w:b/>
          <w:sz w:val="22"/>
          <w:szCs w:val="22"/>
        </w:rPr>
        <w:t>Один миллион шестьсот сорок семь тысяч сто</w:t>
      </w:r>
      <w:r w:rsidR="00F01B66" w:rsidRPr="00160FFE">
        <w:rPr>
          <w:b/>
          <w:sz w:val="22"/>
          <w:szCs w:val="22"/>
        </w:rPr>
        <w:t xml:space="preserve">) </w:t>
      </w:r>
      <w:r w:rsidR="00F01B66" w:rsidRPr="00C00FA8">
        <w:rPr>
          <w:b/>
          <w:sz w:val="22"/>
          <w:szCs w:val="22"/>
        </w:rPr>
        <w:t xml:space="preserve">рублей </w:t>
      </w:r>
      <w:r w:rsidR="00F01B66">
        <w:rPr>
          <w:b/>
          <w:sz w:val="22"/>
          <w:szCs w:val="22"/>
        </w:rPr>
        <w:t xml:space="preserve">00 </w:t>
      </w:r>
      <w:r w:rsidR="00F01B66" w:rsidRPr="00C00FA8">
        <w:rPr>
          <w:b/>
          <w:sz w:val="22"/>
          <w:szCs w:val="22"/>
        </w:rPr>
        <w:t>копеек</w:t>
      </w:r>
      <w:r w:rsidR="001450EB" w:rsidRPr="00C00FA8">
        <w:rPr>
          <w:b/>
          <w:sz w:val="22"/>
          <w:szCs w:val="22"/>
        </w:rPr>
        <w:t>.</w:t>
      </w:r>
      <w:r w:rsidRPr="00C00FA8">
        <w:rPr>
          <w:sz w:val="22"/>
          <w:szCs w:val="22"/>
        </w:rPr>
        <w:t xml:space="preserve"> </w:t>
      </w:r>
    </w:p>
    <w:p w14:paraId="5361C63A"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68FE814D"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r w:rsidR="00D02307">
        <w:rPr>
          <w:sz w:val="22"/>
          <w:szCs w:val="22"/>
        </w:rPr>
        <w:t>в порядке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06B345D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0679CE">
        <w:rPr>
          <w:sz w:val="22"/>
          <w:szCs w:val="22"/>
        </w:rPr>
        <w:t>не</w:t>
      </w:r>
      <w:r w:rsidRPr="00C2659F">
        <w:rPr>
          <w:sz w:val="22"/>
          <w:szCs w:val="22"/>
        </w:rPr>
        <w:t xml:space="preserve"> </w:t>
      </w:r>
      <w:r w:rsidR="000679CE">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268AD492"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3709B6DD"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Участник долевого строительства до подписания Акта приема-передачи производит оплату соответствующей суммы. </w:t>
      </w:r>
    </w:p>
    <w:p w14:paraId="0AB8FD40"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на условную цену одного квадратного  метра, указанную в п.3.7 Договора. Возврат соответствующей суммы осуществляется Застройщиком  путем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75D8463B" w14:textId="45FB3B1B"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8C6D34" w:rsidRPr="008C6D34">
        <w:rPr>
          <w:b/>
          <w:sz w:val="22"/>
          <w:szCs w:val="22"/>
        </w:rPr>
        <w:t>7</w:t>
      </w:r>
      <w:r w:rsidR="00125CDB">
        <w:rPr>
          <w:b/>
          <w:sz w:val="22"/>
          <w:szCs w:val="22"/>
        </w:rPr>
        <w:t>0</w:t>
      </w:r>
      <w:r w:rsidR="008C6D34" w:rsidRPr="008C6D34">
        <w:rPr>
          <w:b/>
          <w:sz w:val="22"/>
          <w:szCs w:val="22"/>
        </w:rPr>
        <w:t xml:space="preserve"> 000</w:t>
      </w:r>
      <w:r w:rsidR="00C00FA8" w:rsidRPr="00AE1E71">
        <w:rPr>
          <w:b/>
          <w:bCs/>
          <w:sz w:val="22"/>
          <w:szCs w:val="22"/>
        </w:rPr>
        <w:t xml:space="preserve"> (</w:t>
      </w:r>
      <w:r w:rsidR="00125CDB">
        <w:rPr>
          <w:b/>
          <w:bCs/>
          <w:sz w:val="22"/>
          <w:szCs w:val="22"/>
        </w:rPr>
        <w:t xml:space="preserve">Семьдесят </w:t>
      </w:r>
      <w:r w:rsidR="008C6D34">
        <w:rPr>
          <w:b/>
          <w:bCs/>
          <w:sz w:val="22"/>
          <w:szCs w:val="22"/>
        </w:rPr>
        <w:t>тысяч</w:t>
      </w:r>
      <w:r w:rsidR="00C00FA8" w:rsidRPr="00AE1E71">
        <w:rPr>
          <w:b/>
          <w:bCs/>
          <w:sz w:val="22"/>
          <w:szCs w:val="22"/>
        </w:rPr>
        <w:t xml:space="preserve">) рублей </w:t>
      </w:r>
      <w:r w:rsidR="008C6D34">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050B384D" w14:textId="77777777" w:rsidR="001C28C4" w:rsidRPr="00B77163" w:rsidRDefault="001C28C4" w:rsidP="001C28C4">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1A7BA6FC" w14:textId="77777777" w:rsidR="008D4046" w:rsidRDefault="001C28C4" w:rsidP="008D4046">
      <w:pPr>
        <w:pStyle w:val="21"/>
        <w:tabs>
          <w:tab w:val="left" w:pos="567"/>
        </w:tabs>
        <w:ind w:right="14"/>
        <w:rPr>
          <w:color w:val="000000"/>
          <w:sz w:val="22"/>
          <w:szCs w:val="22"/>
        </w:rPr>
      </w:pPr>
      <w:r w:rsidRPr="00B77163">
        <w:rPr>
          <w:sz w:val="22"/>
          <w:szCs w:val="22"/>
        </w:rPr>
        <w:tab/>
        <w:t xml:space="preserve">3.9. </w:t>
      </w:r>
      <w:r w:rsidR="008D4046" w:rsidRPr="00436746">
        <w:rPr>
          <w:color w:val="000000"/>
          <w:sz w:val="22"/>
          <w:szCs w:val="22"/>
        </w:rPr>
        <w:t>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эскроу, открытый в ПАО «Сбербанк России» (далее – Банк, Эксроу-агент)</w:t>
      </w:r>
      <w:r w:rsidR="008D4046">
        <w:rPr>
          <w:color w:val="000000"/>
          <w:sz w:val="22"/>
          <w:szCs w:val="22"/>
        </w:rPr>
        <w:t xml:space="preserve"> для учета и блокировки денежных средств, полученных Эскроу-агентом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4C1D031" w14:textId="77777777" w:rsidR="008D4046" w:rsidRDefault="008D4046" w:rsidP="008D4046">
      <w:pPr>
        <w:pStyle w:val="21"/>
        <w:tabs>
          <w:tab w:val="left" w:pos="567"/>
        </w:tabs>
        <w:ind w:right="14" w:firstLine="426"/>
        <w:rPr>
          <w:color w:val="000000"/>
          <w:sz w:val="22"/>
          <w:szCs w:val="22"/>
        </w:rPr>
      </w:pPr>
      <w:r>
        <w:rPr>
          <w:color w:val="000000"/>
          <w:sz w:val="22"/>
          <w:szCs w:val="22"/>
        </w:rPr>
        <w:lastRenderedPageBreak/>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r w:rsidRPr="002115E9">
          <w:rPr>
            <w:rStyle w:val="a6"/>
            <w:sz w:val="22"/>
            <w:szCs w:val="22"/>
            <w:lang w:val="en-US"/>
          </w:rPr>
          <w:t>sberbank</w:t>
        </w:r>
        <w:r w:rsidRPr="002115E9">
          <w:rPr>
            <w:rStyle w:val="a6"/>
            <w:sz w:val="22"/>
            <w:szCs w:val="22"/>
          </w:rPr>
          <w:t>.</w:t>
        </w:r>
        <w:r w:rsidRPr="002115E9">
          <w:rPr>
            <w:rStyle w:val="a6"/>
            <w:sz w:val="22"/>
            <w:szCs w:val="22"/>
            <w:lang w:val="en-US"/>
          </w:rPr>
          <w:t>ru</w:t>
        </w:r>
      </w:hyperlink>
      <w:r>
        <w:rPr>
          <w:color w:val="000000"/>
          <w:sz w:val="22"/>
          <w:szCs w:val="22"/>
        </w:rPr>
        <w:t>, номер телефона: 8-800-200-86-03.</w:t>
      </w:r>
    </w:p>
    <w:p w14:paraId="6A5C9594" w14:textId="37702D0B" w:rsidR="008D4046" w:rsidRDefault="008D4046" w:rsidP="008D4046">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E7938">
        <w:rPr>
          <w:color w:val="000000"/>
          <w:sz w:val="22"/>
          <w:szCs w:val="22"/>
        </w:rPr>
        <w:t>Харюкова Светлана Александровна</w:t>
      </w:r>
      <w:r>
        <w:rPr>
          <w:color w:val="000000"/>
          <w:sz w:val="22"/>
          <w:szCs w:val="22"/>
        </w:rPr>
        <w:t>.</w:t>
      </w:r>
    </w:p>
    <w:p w14:paraId="7CE34E4A" w14:textId="77777777" w:rsidR="008D4046" w:rsidRDefault="008D4046" w:rsidP="008D4046">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373F72EE" w14:textId="012B7E7D" w:rsidR="008D4046" w:rsidRDefault="008D4046" w:rsidP="008D4046">
      <w:pPr>
        <w:pStyle w:val="21"/>
        <w:tabs>
          <w:tab w:val="left" w:pos="567"/>
        </w:tabs>
        <w:ind w:right="14" w:firstLine="426"/>
        <w:rPr>
          <w:color w:val="000000"/>
          <w:sz w:val="22"/>
          <w:szCs w:val="22"/>
        </w:rPr>
      </w:pPr>
      <w:r>
        <w:rPr>
          <w:color w:val="000000"/>
          <w:sz w:val="22"/>
          <w:szCs w:val="22"/>
        </w:rPr>
        <w:t xml:space="preserve">Депонируемая сумма (цена Договора участия в долевом строительстве): </w:t>
      </w:r>
      <w:r w:rsidR="001E7938">
        <w:rPr>
          <w:b/>
          <w:sz w:val="22"/>
          <w:szCs w:val="22"/>
        </w:rPr>
        <w:t>1 647 100</w:t>
      </w:r>
      <w:r w:rsidR="001E7938" w:rsidRPr="00160FFE">
        <w:rPr>
          <w:b/>
          <w:sz w:val="22"/>
          <w:szCs w:val="22"/>
        </w:rPr>
        <w:t>(</w:t>
      </w:r>
      <w:r w:rsidR="001E7938">
        <w:rPr>
          <w:b/>
          <w:sz w:val="22"/>
          <w:szCs w:val="22"/>
        </w:rPr>
        <w:t>Один миллион шестьсот сорок семь тысяч сто</w:t>
      </w:r>
      <w:r w:rsidR="001E7938" w:rsidRPr="00160FFE">
        <w:rPr>
          <w:b/>
          <w:sz w:val="22"/>
          <w:szCs w:val="22"/>
        </w:rPr>
        <w:t xml:space="preserve">) </w:t>
      </w:r>
      <w:r w:rsidR="001E7938" w:rsidRPr="00C00FA8">
        <w:rPr>
          <w:b/>
          <w:sz w:val="22"/>
          <w:szCs w:val="22"/>
        </w:rPr>
        <w:t xml:space="preserve">рублей </w:t>
      </w:r>
      <w:r w:rsidR="001E7938">
        <w:rPr>
          <w:b/>
          <w:sz w:val="22"/>
          <w:szCs w:val="22"/>
        </w:rPr>
        <w:t xml:space="preserve">00 </w:t>
      </w:r>
      <w:r w:rsidR="001E7938" w:rsidRPr="00C00FA8">
        <w:rPr>
          <w:b/>
          <w:sz w:val="22"/>
          <w:szCs w:val="22"/>
        </w:rPr>
        <w:t>копеек</w:t>
      </w:r>
      <w:r>
        <w:rPr>
          <w:color w:val="000000"/>
          <w:sz w:val="22"/>
          <w:szCs w:val="22"/>
        </w:rPr>
        <w:t>.</w:t>
      </w:r>
    </w:p>
    <w:p w14:paraId="1828ECA7" w14:textId="315987E9" w:rsidR="008D4046" w:rsidRDefault="008D4046" w:rsidP="008D4046">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00655D47" w:rsidRPr="00436746">
        <w:rPr>
          <w:bCs/>
          <w:sz w:val="22"/>
          <w:szCs w:val="22"/>
        </w:rPr>
        <w:t>№ ДУ-В</w:t>
      </w:r>
      <w:r w:rsidR="00655D47" w:rsidRPr="007502A1">
        <w:rPr>
          <w:bCs/>
          <w:sz w:val="22"/>
          <w:szCs w:val="22"/>
        </w:rPr>
        <w:t>2</w:t>
      </w:r>
      <w:r w:rsidR="00655D47" w:rsidRPr="00436746">
        <w:rPr>
          <w:bCs/>
          <w:sz w:val="22"/>
          <w:szCs w:val="22"/>
        </w:rPr>
        <w:t>-</w:t>
      </w:r>
      <w:r w:rsidR="001E7938">
        <w:rPr>
          <w:bCs/>
          <w:sz w:val="22"/>
          <w:szCs w:val="22"/>
        </w:rPr>
        <w:t>11</w:t>
      </w:r>
      <w:r w:rsidR="00655D47" w:rsidRPr="00436746">
        <w:rPr>
          <w:bCs/>
          <w:sz w:val="22"/>
          <w:szCs w:val="22"/>
        </w:rPr>
        <w:t>-</w:t>
      </w:r>
      <w:r w:rsidR="001E7938">
        <w:rPr>
          <w:bCs/>
          <w:sz w:val="22"/>
          <w:szCs w:val="22"/>
        </w:rPr>
        <w:t>230</w:t>
      </w:r>
      <w:r w:rsidR="00655D47" w:rsidRPr="00436746">
        <w:rPr>
          <w:bCs/>
          <w:sz w:val="22"/>
          <w:szCs w:val="22"/>
        </w:rPr>
        <w:t xml:space="preserve"> </w:t>
      </w:r>
      <w:r w:rsidR="00655D47" w:rsidRPr="00436746">
        <w:rPr>
          <w:sz w:val="22"/>
          <w:szCs w:val="22"/>
        </w:rPr>
        <w:t xml:space="preserve">от </w:t>
      </w:r>
      <w:r w:rsidR="001E7938">
        <w:rPr>
          <w:sz w:val="22"/>
          <w:szCs w:val="22"/>
        </w:rPr>
        <w:t>15</w:t>
      </w:r>
      <w:r w:rsidR="00655D47">
        <w:rPr>
          <w:sz w:val="22"/>
          <w:szCs w:val="22"/>
        </w:rPr>
        <w:t xml:space="preserve"> </w:t>
      </w:r>
      <w:r w:rsidR="001E7938">
        <w:rPr>
          <w:sz w:val="22"/>
          <w:szCs w:val="22"/>
        </w:rPr>
        <w:t>февраля</w:t>
      </w:r>
      <w:r w:rsidR="00655D47" w:rsidRPr="00436746">
        <w:rPr>
          <w:sz w:val="22"/>
          <w:szCs w:val="22"/>
        </w:rPr>
        <w:t xml:space="preserve"> 202</w:t>
      </w:r>
      <w:r w:rsidR="00655D47">
        <w:rPr>
          <w:sz w:val="22"/>
          <w:szCs w:val="22"/>
        </w:rPr>
        <w:t>1</w:t>
      </w:r>
      <w:r w:rsidR="00655D47" w:rsidRPr="00436746">
        <w:rPr>
          <w:sz w:val="22"/>
          <w:szCs w:val="22"/>
        </w:rPr>
        <w:t>г</w:t>
      </w:r>
      <w:r>
        <w:rPr>
          <w:sz w:val="22"/>
          <w:szCs w:val="22"/>
        </w:rPr>
        <w:t xml:space="preserve">: (при наличии задолженности по кредиту Бенефициара) </w:t>
      </w:r>
      <w:r w:rsidR="00EB730F">
        <w:rPr>
          <w:sz w:val="22"/>
          <w:szCs w:val="22"/>
        </w:rPr>
        <w:t>55/9055/0003/3/1/059/20 от 05 ноября 2020 года.</w:t>
      </w:r>
    </w:p>
    <w:p w14:paraId="750B947D" w14:textId="48308345" w:rsidR="008D4046" w:rsidRPr="00B7510E" w:rsidRDefault="008D4046" w:rsidP="008D4046">
      <w:pPr>
        <w:pStyle w:val="21"/>
        <w:tabs>
          <w:tab w:val="left" w:pos="567"/>
        </w:tabs>
        <w:ind w:right="14" w:firstLine="426"/>
        <w:rPr>
          <w:color w:val="000000"/>
          <w:sz w:val="22"/>
          <w:szCs w:val="22"/>
        </w:rPr>
      </w:pPr>
      <w:r>
        <w:rPr>
          <w:sz w:val="22"/>
          <w:szCs w:val="22"/>
        </w:rPr>
        <w:t>Реквизиты для п</w:t>
      </w:r>
      <w:r w:rsidR="005454D7">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Pr="00436746">
        <w:rPr>
          <w:color w:val="000000"/>
          <w:sz w:val="22"/>
          <w:szCs w:val="22"/>
        </w:rPr>
        <w:t xml:space="preserve">Общество с ограниченной ответственностью «СТРОЙ БИЗНЕС ГРУПП», </w:t>
      </w:r>
      <w:r w:rsidRPr="00436746">
        <w:rPr>
          <w:snapToGrid w:val="0"/>
          <w:sz w:val="22"/>
          <w:szCs w:val="22"/>
        </w:rPr>
        <w:t>ИНН 7813213015, КПП 470301001</w:t>
      </w:r>
      <w:r w:rsidRPr="00436746">
        <w:rPr>
          <w:color w:val="000000"/>
          <w:sz w:val="22"/>
          <w:szCs w:val="22"/>
        </w:rPr>
        <w:t xml:space="preserve">, </w:t>
      </w:r>
      <w:r w:rsidRPr="00436746">
        <w:rPr>
          <w:color w:val="000000"/>
          <w:sz w:val="22"/>
          <w:szCs w:val="22"/>
          <w:lang w:eastAsia="ru-RU"/>
        </w:rPr>
        <w:t>р/сч 40701810155000000547 в  СЕВЕРО-ЗАПАДНЫЙ БАНК ПАО СБЕРБАНК г.</w:t>
      </w:r>
      <w:r w:rsidR="00F86687">
        <w:rPr>
          <w:color w:val="000000"/>
          <w:sz w:val="22"/>
          <w:szCs w:val="22"/>
          <w:lang w:eastAsia="ru-RU"/>
        </w:rPr>
        <w:t xml:space="preserve"> </w:t>
      </w:r>
      <w:r w:rsidRPr="00436746">
        <w:rPr>
          <w:color w:val="000000"/>
          <w:sz w:val="22"/>
          <w:szCs w:val="22"/>
          <w:lang w:eastAsia="ru-RU"/>
        </w:rPr>
        <w:t xml:space="preserve">Санкт-Петербург, </w:t>
      </w:r>
      <w:r w:rsidRPr="00436746">
        <w:rPr>
          <w:color w:val="000000"/>
          <w:sz w:val="22"/>
          <w:szCs w:val="22"/>
        </w:rPr>
        <w:t>БИК 044030653, к/сч 30101810500000000653.</w:t>
      </w:r>
    </w:p>
    <w:p w14:paraId="584C66BC" w14:textId="77777777" w:rsidR="008D4046" w:rsidRPr="00436746" w:rsidRDefault="008D4046" w:rsidP="008D40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060E26B9" w14:textId="77777777" w:rsidR="008D40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Срок внесения денежных средств Депонентом на счет эскроу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67F03450" w14:textId="77777777" w:rsidR="008D4046" w:rsidRPr="00436746" w:rsidRDefault="008D4046" w:rsidP="008D40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r w:rsidRPr="00436746">
        <w:rPr>
          <w:color w:val="000000"/>
          <w:sz w:val="22"/>
          <w:szCs w:val="22"/>
        </w:rPr>
        <w:t>эскроу.</w:t>
      </w:r>
    </w:p>
    <w:p w14:paraId="0513C83E" w14:textId="77777777" w:rsidR="001D0552" w:rsidRPr="0088021F" w:rsidRDefault="008D4046" w:rsidP="00426F94">
      <w:pPr>
        <w:pStyle w:val="21"/>
        <w:tabs>
          <w:tab w:val="left" w:pos="567"/>
        </w:tabs>
        <w:ind w:right="14" w:firstLine="426"/>
        <w:rPr>
          <w:szCs w:val="22"/>
        </w:rPr>
      </w:pPr>
      <w:r w:rsidRPr="00436746">
        <w:rPr>
          <w:b/>
          <w:bCs/>
          <w:color w:val="000000"/>
          <w:sz w:val="22"/>
          <w:szCs w:val="22"/>
        </w:rPr>
        <w:t xml:space="preserve">Срок условного депонирования устанавливается – </w:t>
      </w:r>
      <w:r w:rsidR="00543F1E" w:rsidRPr="00543F1E">
        <w:rPr>
          <w:b/>
          <w:bCs/>
          <w:color w:val="00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6746">
        <w:rPr>
          <w:color w:val="000000"/>
          <w:sz w:val="22"/>
          <w:szCs w:val="22"/>
        </w:rPr>
        <w:t>. После предоставления Застройщиком Эскроу-агенту разрешения на ввод объекта в</w:t>
      </w:r>
      <w:r>
        <w:rPr>
          <w:color w:val="000000"/>
          <w:sz w:val="22"/>
          <w:szCs w:val="22"/>
        </w:rPr>
        <w:t xml:space="preserve"> эксплуатацию, депонируемая</w:t>
      </w:r>
      <w:r w:rsidRPr="00436746">
        <w:rPr>
          <w:color w:val="000000"/>
          <w:sz w:val="22"/>
          <w:szCs w:val="22"/>
        </w:rPr>
        <w:t> сумма не позднее 10 (десяти) рабочих дней перечисляется Эскроу-агентом Застройщику и/или направляется в счет оплаты обязательств Застройщика по кредитному договору, заключенному между Застройщиком и Эскроу- агентом,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r w:rsidR="00CD4D18" w:rsidRPr="0088021F">
        <w:rPr>
          <w:szCs w:val="22"/>
        </w:rPr>
        <w:t>.</w:t>
      </w:r>
    </w:p>
    <w:p w14:paraId="62F5AA91"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эскроу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059D77C9"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5091E35"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стороной(ами)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9D895F8"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r w:rsidRPr="0088021F">
        <w:rPr>
          <w:sz w:val="22"/>
          <w:szCs w:val="22"/>
        </w:rPr>
        <w:t>эскроу.</w:t>
      </w:r>
    </w:p>
    <w:p w14:paraId="14FE2636" w14:textId="77777777" w:rsidR="001C28C4" w:rsidRPr="00CD4D18" w:rsidRDefault="001C28C4" w:rsidP="00DB0D87">
      <w:pPr>
        <w:pStyle w:val="afa"/>
        <w:widowControl w:val="0"/>
        <w:numPr>
          <w:ilvl w:val="0"/>
          <w:numId w:val="17"/>
        </w:numPr>
        <w:tabs>
          <w:tab w:val="left" w:pos="851"/>
        </w:tabs>
        <w:autoSpaceDE w:val="0"/>
        <w:spacing w:before="120" w:after="120"/>
        <w:ind w:left="1077" w:hanging="357"/>
        <w:contextualSpacing w:val="0"/>
        <w:jc w:val="center"/>
        <w:rPr>
          <w:b/>
          <w:bCs/>
          <w:sz w:val="22"/>
          <w:szCs w:val="22"/>
        </w:rPr>
      </w:pPr>
      <w:r w:rsidRPr="00CD4D18">
        <w:rPr>
          <w:b/>
          <w:bCs/>
          <w:sz w:val="22"/>
          <w:szCs w:val="22"/>
        </w:rPr>
        <w:t>Обязательства Сторон.</w:t>
      </w:r>
    </w:p>
    <w:p w14:paraId="750C944B"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7EA207AA"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290CFFDE"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4B4D3063" w14:textId="308AC8DB" w:rsidR="001C28C4" w:rsidRPr="007E2ADD" w:rsidRDefault="001C28C4" w:rsidP="00395A09">
      <w:pPr>
        <w:jc w:val="both"/>
        <w:rPr>
          <w:sz w:val="22"/>
          <w:szCs w:val="22"/>
        </w:rPr>
      </w:pPr>
      <w:r>
        <w:rPr>
          <w:sz w:val="22"/>
          <w:szCs w:val="22"/>
        </w:rPr>
        <w:lastRenderedPageBreak/>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6B461A68" w14:textId="092ACA78" w:rsidR="001C28C4" w:rsidRPr="007E2ADD" w:rsidRDefault="001C28C4" w:rsidP="001C28C4">
      <w:pPr>
        <w:pStyle w:val="ConsNormal"/>
        <w:tabs>
          <w:tab w:val="left" w:pos="567"/>
        </w:tabs>
        <w:ind w:firstLine="567"/>
        <w:jc w:val="both"/>
        <w:rPr>
          <w:sz w:val="22"/>
          <w:szCs w:val="22"/>
        </w:rPr>
      </w:pPr>
      <w:r w:rsidRPr="007E2ADD">
        <w:rPr>
          <w:sz w:val="22"/>
          <w:szCs w:val="22"/>
        </w:rPr>
        <w:t>4.1.</w:t>
      </w:r>
      <w:r w:rsidR="00395A09">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7B6FFCD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в период с момента государственной регистрации Договора до момента подписания Сторонами Акта приема-передачи;</w:t>
      </w:r>
    </w:p>
    <w:p w14:paraId="1242D3A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28BDFBD8"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p>
    <w:p w14:paraId="1B7348F7" w14:textId="01E9DCBA"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30C2E7C0"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 xml:space="preserve">Объекта долевого строительства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4041772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2A861606" w14:textId="480FBEE8"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6</w:t>
      </w:r>
      <w:r w:rsidRPr="00040CD5">
        <w:rPr>
          <w:sz w:val="22"/>
          <w:szCs w:val="22"/>
        </w:rPr>
        <w:t>.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7507B6BF" w14:textId="04C3D449"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43FAC408" w14:textId="7121403D" w:rsidR="00040CD5" w:rsidRPr="00040CD5" w:rsidRDefault="00040CD5" w:rsidP="00040CD5">
      <w:pPr>
        <w:autoSpaceDE w:val="0"/>
        <w:ind w:firstLine="567"/>
        <w:jc w:val="both"/>
        <w:rPr>
          <w:sz w:val="22"/>
          <w:szCs w:val="22"/>
        </w:rPr>
      </w:pPr>
      <w:r w:rsidRPr="00040CD5">
        <w:rPr>
          <w:sz w:val="22"/>
          <w:szCs w:val="22"/>
        </w:rPr>
        <w:t>4.1.</w:t>
      </w:r>
      <w:r w:rsidR="00395A09">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63F507C" w14:textId="6326CDDA" w:rsidR="00040CD5" w:rsidRDefault="00040CD5" w:rsidP="00040CD5">
      <w:pPr>
        <w:autoSpaceDE w:val="0"/>
        <w:ind w:firstLine="567"/>
        <w:jc w:val="both"/>
        <w:rPr>
          <w:sz w:val="22"/>
          <w:szCs w:val="22"/>
        </w:rPr>
      </w:pPr>
      <w:r w:rsidRPr="00040CD5">
        <w:rPr>
          <w:sz w:val="22"/>
          <w:szCs w:val="22"/>
        </w:rPr>
        <w:t>4.1.</w:t>
      </w:r>
      <w:r w:rsidR="00395A09">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45FF55E6" w14:textId="7BB92D42" w:rsidR="001C28C4" w:rsidRDefault="001C28C4" w:rsidP="00040CD5">
      <w:pPr>
        <w:autoSpaceDE w:val="0"/>
        <w:ind w:firstLine="567"/>
        <w:jc w:val="both"/>
        <w:rPr>
          <w:sz w:val="22"/>
          <w:szCs w:val="22"/>
        </w:rPr>
      </w:pPr>
      <w:r w:rsidRPr="007E2ADD">
        <w:rPr>
          <w:sz w:val="22"/>
          <w:szCs w:val="22"/>
        </w:rPr>
        <w:t>4.1.1</w:t>
      </w:r>
      <w:r w:rsidR="00395A09">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79712D">
        <w:rPr>
          <w:sz w:val="22"/>
          <w:szCs w:val="22"/>
        </w:rPr>
        <w:t>Харюкову Светлану Александровну</w:t>
      </w:r>
      <w:r w:rsidR="007E3FD1">
        <w:rPr>
          <w:sz w:val="22"/>
          <w:szCs w:val="22"/>
        </w:rPr>
        <w:t xml:space="preserve"> </w:t>
      </w:r>
      <w:r w:rsidR="00BD2EE6">
        <w:rPr>
          <w:sz w:val="22"/>
          <w:szCs w:val="22"/>
        </w:rPr>
        <w:t>п</w:t>
      </w:r>
      <w:r w:rsidRPr="00FD7224">
        <w:rPr>
          <w:sz w:val="22"/>
          <w:szCs w:val="22"/>
        </w:rPr>
        <w:t>о договору участия в долевом строительстве</w:t>
      </w:r>
      <w:r w:rsidRPr="00C2659F">
        <w:rPr>
          <w:sz w:val="22"/>
          <w:szCs w:val="22"/>
        </w:rPr>
        <w:t xml:space="preserve"> </w:t>
      </w:r>
      <w:r w:rsidR="0079712D" w:rsidRPr="00436746">
        <w:rPr>
          <w:bCs/>
          <w:sz w:val="22"/>
          <w:szCs w:val="22"/>
        </w:rPr>
        <w:t>№ ДУ-В</w:t>
      </w:r>
      <w:r w:rsidR="0079712D" w:rsidRPr="007502A1">
        <w:rPr>
          <w:bCs/>
          <w:sz w:val="22"/>
          <w:szCs w:val="22"/>
        </w:rPr>
        <w:t>2</w:t>
      </w:r>
      <w:r w:rsidR="0079712D" w:rsidRPr="00436746">
        <w:rPr>
          <w:bCs/>
          <w:sz w:val="22"/>
          <w:szCs w:val="22"/>
        </w:rPr>
        <w:t>-</w:t>
      </w:r>
      <w:r w:rsidR="0079712D">
        <w:rPr>
          <w:bCs/>
          <w:sz w:val="22"/>
          <w:szCs w:val="22"/>
        </w:rPr>
        <w:t>11</w:t>
      </w:r>
      <w:r w:rsidR="0079712D" w:rsidRPr="00436746">
        <w:rPr>
          <w:bCs/>
          <w:sz w:val="22"/>
          <w:szCs w:val="22"/>
        </w:rPr>
        <w:t>-</w:t>
      </w:r>
      <w:r w:rsidR="0079712D">
        <w:rPr>
          <w:bCs/>
          <w:sz w:val="22"/>
          <w:szCs w:val="22"/>
        </w:rPr>
        <w:t>230</w:t>
      </w:r>
      <w:r w:rsidR="0079712D" w:rsidRPr="00436746">
        <w:rPr>
          <w:bCs/>
          <w:sz w:val="22"/>
          <w:szCs w:val="22"/>
        </w:rPr>
        <w:t xml:space="preserve"> </w:t>
      </w:r>
      <w:r w:rsidR="0079712D" w:rsidRPr="00436746">
        <w:rPr>
          <w:sz w:val="22"/>
          <w:szCs w:val="22"/>
        </w:rPr>
        <w:t xml:space="preserve">от </w:t>
      </w:r>
      <w:r w:rsidR="0079712D">
        <w:rPr>
          <w:sz w:val="22"/>
          <w:szCs w:val="22"/>
        </w:rPr>
        <w:t>15 февраля</w:t>
      </w:r>
      <w:r w:rsidR="0079712D" w:rsidRPr="00436746">
        <w:rPr>
          <w:sz w:val="22"/>
          <w:szCs w:val="22"/>
        </w:rPr>
        <w:t xml:space="preserve"> 202</w:t>
      </w:r>
      <w:r w:rsidR="0079712D">
        <w:rPr>
          <w:sz w:val="22"/>
          <w:szCs w:val="22"/>
        </w:rPr>
        <w:t>1</w:t>
      </w:r>
      <w:r w:rsidR="0079712D"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6F8F42E0" w14:textId="488A12EB" w:rsidR="00520287" w:rsidRPr="00520287" w:rsidRDefault="00520287" w:rsidP="00040CD5">
      <w:pPr>
        <w:autoSpaceDE w:val="0"/>
        <w:ind w:firstLine="567"/>
        <w:jc w:val="both"/>
        <w:rPr>
          <w:sz w:val="22"/>
          <w:szCs w:val="22"/>
        </w:rPr>
      </w:pPr>
      <w:r>
        <w:rPr>
          <w:sz w:val="22"/>
          <w:szCs w:val="22"/>
        </w:rPr>
        <w:t>4.1.1</w:t>
      </w:r>
      <w:r w:rsidR="00395A09">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660581E9"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lastRenderedPageBreak/>
        <w:t>4.2. Права и обязанности Застройщика:</w:t>
      </w:r>
    </w:p>
    <w:p w14:paraId="7C55AF44"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7E31CBEB"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5768FF44" w14:textId="77777777"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7215A825" w14:textId="77777777" w:rsidR="001C28C4" w:rsidRDefault="001C28C4" w:rsidP="001C28C4">
      <w:pPr>
        <w:tabs>
          <w:tab w:val="left" w:pos="567"/>
        </w:tabs>
        <w:ind w:right="48" w:firstLine="567"/>
        <w:jc w:val="both"/>
        <w:rPr>
          <w:sz w:val="22"/>
          <w:szCs w:val="22"/>
        </w:rPr>
      </w:pPr>
      <w:r w:rsidRPr="007E2ADD">
        <w:rPr>
          <w:sz w:val="22"/>
          <w:szCs w:val="22"/>
        </w:rPr>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43E0887B"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17E0A609"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04E6876"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B0A2B63"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502F81D4"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49948E70"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3293228"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w:t>
      </w:r>
      <w:r w:rsidR="00457DC8">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3E760FB5" w14:textId="77777777" w:rsidR="001C28C4" w:rsidRPr="007170BC" w:rsidRDefault="001C28C4" w:rsidP="001C28C4">
      <w:pPr>
        <w:tabs>
          <w:tab w:val="left" w:pos="567"/>
          <w:tab w:val="left" w:pos="10348"/>
          <w:tab w:val="left" w:pos="10490"/>
        </w:tabs>
        <w:jc w:val="both"/>
        <w:rPr>
          <w:i/>
          <w:iCs/>
          <w:color w:val="FF0000"/>
          <w:sz w:val="22"/>
          <w:szCs w:val="22"/>
        </w:rPr>
      </w:pPr>
      <w:r w:rsidRPr="002F4131">
        <w:rPr>
          <w:sz w:val="22"/>
          <w:szCs w:val="22"/>
        </w:rPr>
        <w:tab/>
      </w:r>
    </w:p>
    <w:p w14:paraId="5245712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4D132D00" w14:textId="77777777" w:rsidR="001C28C4" w:rsidRDefault="001C28C4" w:rsidP="001C28C4">
      <w:pPr>
        <w:tabs>
          <w:tab w:val="left" w:pos="567"/>
        </w:tabs>
        <w:ind w:firstLine="567"/>
        <w:jc w:val="both"/>
        <w:rPr>
          <w:sz w:val="22"/>
          <w:szCs w:val="22"/>
        </w:rPr>
      </w:pPr>
      <w:bookmarkStart w:id="3" w:name="sub_403"/>
    </w:p>
    <w:bookmarkEnd w:id="3"/>
    <w:p w14:paraId="73B2438C" w14:textId="77777777" w:rsidR="00040CD5" w:rsidRPr="007E2ADD" w:rsidRDefault="00040CD5" w:rsidP="00040CD5">
      <w:pPr>
        <w:tabs>
          <w:tab w:val="left" w:pos="567"/>
        </w:tabs>
        <w:ind w:firstLine="567"/>
        <w:jc w:val="both"/>
        <w:rPr>
          <w:sz w:val="22"/>
          <w:szCs w:val="22"/>
        </w:rPr>
      </w:pPr>
      <w:permStart w:id="82386675"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p>
    <w:p w14:paraId="18D636F1"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6D06705F" w14:textId="77777777" w:rsidR="001C28C4" w:rsidRPr="007E2ADD" w:rsidRDefault="00040CD5" w:rsidP="001C28C4">
      <w:pPr>
        <w:tabs>
          <w:tab w:val="left" w:pos="567"/>
          <w:tab w:val="left" w:pos="10348"/>
          <w:tab w:val="left" w:pos="10490"/>
        </w:tabs>
        <w:ind w:firstLine="567"/>
        <w:jc w:val="both"/>
        <w:rPr>
          <w:sz w:val="22"/>
          <w:szCs w:val="22"/>
        </w:rPr>
      </w:pPr>
      <w:r w:rsidRPr="007E2ADD">
        <w:rPr>
          <w:sz w:val="22"/>
          <w:szCs w:val="22"/>
        </w:rPr>
        <w:t>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w:t>
      </w:r>
    </w:p>
    <w:permEnd w:id="82386675"/>
    <w:p w14:paraId="2B11EEE3" w14:textId="77777777" w:rsidR="001C28C4" w:rsidRPr="00321864" w:rsidRDefault="001C28C4" w:rsidP="0086159C">
      <w:pPr>
        <w:widowControl w:val="0"/>
        <w:numPr>
          <w:ilvl w:val="0"/>
          <w:numId w:val="17"/>
        </w:numPr>
        <w:tabs>
          <w:tab w:val="left" w:pos="851"/>
        </w:tabs>
        <w:autoSpaceDE w:val="0"/>
        <w:spacing w:before="120"/>
        <w:ind w:left="1077" w:hanging="357"/>
        <w:jc w:val="center"/>
        <w:rPr>
          <w:b/>
          <w:bCs/>
          <w:sz w:val="22"/>
          <w:szCs w:val="22"/>
        </w:rPr>
      </w:pPr>
      <w:r w:rsidRPr="00321864">
        <w:rPr>
          <w:b/>
          <w:bCs/>
          <w:sz w:val="22"/>
          <w:szCs w:val="22"/>
        </w:rPr>
        <w:t>Гарантии качества.</w:t>
      </w:r>
    </w:p>
    <w:p w14:paraId="6A065666" w14:textId="77777777" w:rsidR="001C28C4" w:rsidRDefault="001C28C4" w:rsidP="001C28C4">
      <w:pPr>
        <w:tabs>
          <w:tab w:val="left" w:pos="567"/>
        </w:tabs>
        <w:ind w:firstLine="567"/>
        <w:jc w:val="both"/>
        <w:rPr>
          <w:sz w:val="22"/>
          <w:szCs w:val="22"/>
        </w:rPr>
      </w:pPr>
    </w:p>
    <w:p w14:paraId="102D8264"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3CEFE90E" w14:textId="77777777" w:rsidR="001C28C4" w:rsidRPr="007E2ADD" w:rsidRDefault="001C28C4" w:rsidP="001C28C4">
      <w:pPr>
        <w:tabs>
          <w:tab w:val="left" w:pos="567"/>
        </w:tabs>
        <w:ind w:firstLine="567"/>
        <w:jc w:val="both"/>
        <w:rPr>
          <w:sz w:val="22"/>
          <w:szCs w:val="22"/>
        </w:rPr>
      </w:pPr>
      <w:bookmarkStart w:id="4" w:name="sub_7021"/>
      <w:bookmarkStart w:id="5"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w:t>
      </w:r>
      <w:r w:rsidRPr="007E2ADD">
        <w:rPr>
          <w:b/>
          <w:bCs/>
          <w:sz w:val="22"/>
          <w:szCs w:val="22"/>
        </w:rPr>
        <w:t xml:space="preserve"> </w:t>
      </w:r>
      <w:r w:rsidRPr="007E2ADD">
        <w:rPr>
          <w:sz w:val="22"/>
          <w:szCs w:val="22"/>
        </w:rPr>
        <w:t xml:space="preserve">Застройщик обязан устранить такие отступления за свой счет и своими силами.  </w:t>
      </w:r>
    </w:p>
    <w:bookmarkEnd w:id="4"/>
    <w:p w14:paraId="5ACC96CD"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6" w:name="sub_706"/>
      <w:bookmarkEnd w:id="5"/>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w:t>
      </w:r>
      <w:r>
        <w:rPr>
          <w:sz w:val="22"/>
          <w:szCs w:val="22"/>
        </w:rPr>
        <w:lastRenderedPageBreak/>
        <w:t xml:space="preserve">Гарантийный срок на технологическое и инженерное оборудование, входящее в состав </w:t>
      </w:r>
      <w:r w:rsidRPr="005D0462">
        <w:rPr>
          <w:sz w:val="22"/>
          <w:szCs w:val="22"/>
        </w:rPr>
        <w:t>Объекта долевого строительства</w:t>
      </w:r>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75C212B5" w14:textId="77777777" w:rsidR="001C28C4" w:rsidRPr="007E2ADD" w:rsidRDefault="001C28C4" w:rsidP="001C28C4">
      <w:pPr>
        <w:tabs>
          <w:tab w:val="left" w:pos="567"/>
        </w:tabs>
        <w:ind w:firstLine="567"/>
        <w:jc w:val="both"/>
        <w:rPr>
          <w:sz w:val="22"/>
          <w:szCs w:val="22"/>
        </w:rPr>
      </w:pPr>
      <w:r w:rsidRPr="007E2ADD">
        <w:rPr>
          <w:sz w:val="22"/>
          <w:szCs w:val="22"/>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31549A99"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15BBA857"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6"/>
    <w:p w14:paraId="5B35D364"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в срок, установленный Договором, Застройщик не несет ответственность за изменение (ухудшение) его качества.</w:t>
      </w:r>
    </w:p>
    <w:p w14:paraId="3AFB8F9A" w14:textId="77777777" w:rsidR="001C28C4" w:rsidRPr="007E2ADD" w:rsidRDefault="001C28C4" w:rsidP="001C28C4">
      <w:pPr>
        <w:tabs>
          <w:tab w:val="left" w:pos="567"/>
        </w:tabs>
        <w:ind w:right="48" w:firstLine="567"/>
        <w:jc w:val="both"/>
        <w:rPr>
          <w:sz w:val="22"/>
          <w:szCs w:val="22"/>
        </w:rPr>
      </w:pPr>
      <w:permStart w:id="1669299287" w:edGrp="everyone"/>
    </w:p>
    <w:permEnd w:id="1669299287"/>
    <w:p w14:paraId="5FC0CC7A"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027153BE" w14:textId="77777777" w:rsidR="001C28C4" w:rsidRDefault="001C28C4" w:rsidP="001C28C4">
      <w:pPr>
        <w:tabs>
          <w:tab w:val="left" w:pos="567"/>
          <w:tab w:val="left" w:pos="10348"/>
          <w:tab w:val="left" w:pos="10490"/>
        </w:tabs>
        <w:ind w:left="720"/>
        <w:jc w:val="both"/>
        <w:rPr>
          <w:sz w:val="22"/>
          <w:szCs w:val="22"/>
        </w:rPr>
      </w:pPr>
    </w:p>
    <w:p w14:paraId="50A6575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1870C095"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3898CBCD"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58CF4FBD"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2432DE74"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4E8CC4F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6DBDE8"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21B3643"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78FD7F07"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2FFF35D1"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6CC05995"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2A398DFC"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7D08C2E7"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542A0743"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эскроу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6B656C2E" w14:textId="0828C031" w:rsidR="001C28C4" w:rsidRDefault="009B37F2" w:rsidP="00F05852">
      <w:pPr>
        <w:tabs>
          <w:tab w:val="left" w:pos="567"/>
        </w:tabs>
        <w:autoSpaceDE w:val="0"/>
        <w:ind w:firstLine="567"/>
        <w:jc w:val="both"/>
        <w:rPr>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w:t>
      </w:r>
      <w:r w:rsidR="0086159C">
        <w:rPr>
          <w:sz w:val="22"/>
          <w:szCs w:val="22"/>
        </w:rPr>
        <w:t>ра.</w:t>
      </w:r>
      <w:bookmarkStart w:id="7" w:name="sub_603"/>
      <w:bookmarkEnd w:id="7"/>
      <w:permStart w:id="79383827" w:edGrp="everyone"/>
    </w:p>
    <w:p w14:paraId="1E61CE47" w14:textId="42A3C828" w:rsidR="00F86687" w:rsidRDefault="00F86687" w:rsidP="00F05852">
      <w:pPr>
        <w:tabs>
          <w:tab w:val="left" w:pos="567"/>
        </w:tabs>
        <w:autoSpaceDE w:val="0"/>
        <w:ind w:firstLine="567"/>
        <w:jc w:val="both"/>
        <w:rPr>
          <w:sz w:val="22"/>
          <w:szCs w:val="22"/>
        </w:rPr>
      </w:pPr>
    </w:p>
    <w:p w14:paraId="20426BFE" w14:textId="77777777" w:rsidR="00F86687" w:rsidRPr="007E2ADD" w:rsidRDefault="00F86687" w:rsidP="00F05852">
      <w:pPr>
        <w:tabs>
          <w:tab w:val="left" w:pos="567"/>
        </w:tabs>
        <w:autoSpaceDE w:val="0"/>
        <w:ind w:firstLine="567"/>
        <w:jc w:val="both"/>
        <w:rPr>
          <w:b/>
          <w:sz w:val="22"/>
          <w:szCs w:val="22"/>
        </w:rPr>
      </w:pPr>
    </w:p>
    <w:permEnd w:id="79383827"/>
    <w:p w14:paraId="2CF40E8F"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lastRenderedPageBreak/>
        <w:t>Ответственность Сторон.</w:t>
      </w:r>
    </w:p>
    <w:p w14:paraId="29DF4284"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75078F20" w14:textId="77777777" w:rsidR="001C28C4" w:rsidRDefault="001C28C4" w:rsidP="001C28C4">
      <w:pPr>
        <w:tabs>
          <w:tab w:val="left" w:pos="567"/>
        </w:tabs>
        <w:ind w:firstLine="567"/>
        <w:jc w:val="both"/>
        <w:rPr>
          <w:sz w:val="22"/>
          <w:szCs w:val="22"/>
        </w:rPr>
      </w:pPr>
      <w:bookmarkStart w:id="8"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8"/>
    <w:p w14:paraId="3E0AC246" w14:textId="77777777" w:rsidR="00006006" w:rsidRDefault="00213384" w:rsidP="00213384">
      <w:pPr>
        <w:tabs>
          <w:tab w:val="left" w:pos="567"/>
        </w:tabs>
        <w:ind w:firstLine="567"/>
        <w:jc w:val="both"/>
        <w:rPr>
          <w:sz w:val="22"/>
          <w:szCs w:val="22"/>
        </w:rPr>
      </w:pPr>
      <w:permStart w:id="1202404203"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3DCBD6D0" w14:textId="77777777" w:rsidR="00D02307" w:rsidRPr="007E2ADD" w:rsidRDefault="00D02307" w:rsidP="00213384">
      <w:pPr>
        <w:tabs>
          <w:tab w:val="left" w:pos="567"/>
        </w:tabs>
        <w:ind w:firstLine="567"/>
        <w:jc w:val="both"/>
        <w:rPr>
          <w:sz w:val="22"/>
          <w:szCs w:val="22"/>
        </w:rPr>
      </w:pPr>
      <w:r w:rsidRPr="00D02307">
        <w:rPr>
          <w:sz w:val="22"/>
          <w:szCs w:val="22"/>
        </w:rPr>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1202404203"/>
    <w:p w14:paraId="4FFCCC2B"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303168F6"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729468F3"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28B2C56" w14:textId="77777777" w:rsidR="001C28C4" w:rsidRPr="007E2ADD" w:rsidRDefault="001C28C4" w:rsidP="001C28C4">
      <w:pPr>
        <w:tabs>
          <w:tab w:val="left" w:pos="567"/>
        </w:tabs>
        <w:ind w:firstLine="567"/>
        <w:jc w:val="both"/>
        <w:rPr>
          <w:sz w:val="22"/>
          <w:szCs w:val="22"/>
        </w:rPr>
      </w:pPr>
      <w:r w:rsidRPr="007E2ADD">
        <w:rPr>
          <w:sz w:val="22"/>
          <w:szCs w:val="22"/>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7030B508"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79DF34A"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218B0945" w14:textId="77777777" w:rsidR="001C28C4" w:rsidRPr="007E2ADD" w:rsidRDefault="001C28C4" w:rsidP="001C28C4">
      <w:pPr>
        <w:tabs>
          <w:tab w:val="left" w:pos="567"/>
        </w:tabs>
        <w:ind w:firstLine="567"/>
        <w:jc w:val="both"/>
        <w:rPr>
          <w:sz w:val="22"/>
          <w:szCs w:val="22"/>
        </w:rPr>
      </w:pPr>
      <w:permStart w:id="1816668551" w:edGrp="everyone"/>
    </w:p>
    <w:permEnd w:id="1816668551"/>
    <w:p w14:paraId="6DEF560F"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11C56DEB" w14:textId="77777777" w:rsidR="001C28C4" w:rsidRPr="002F4CE1" w:rsidRDefault="001C28C4" w:rsidP="001C28C4">
      <w:pPr>
        <w:widowControl w:val="0"/>
        <w:tabs>
          <w:tab w:val="left" w:pos="567"/>
        </w:tabs>
        <w:autoSpaceDE w:val="0"/>
        <w:ind w:firstLine="567"/>
        <w:jc w:val="both"/>
        <w:rPr>
          <w:sz w:val="22"/>
          <w:szCs w:val="22"/>
        </w:rPr>
      </w:pPr>
      <w:bookmarkStart w:id="9" w:name="sub_1309"/>
    </w:p>
    <w:p w14:paraId="5E169C92"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Объекту долевого строительства</w:t>
      </w:r>
      <w:r w:rsidRPr="002F4CE1">
        <w:rPr>
          <w:sz w:val="22"/>
          <w:szCs w:val="22"/>
        </w:rPr>
        <w:t xml:space="preserve"> будут присвоены муниципальный адрес и номер в соответствии с порядком, установленным действующим законодательством РФ. </w:t>
      </w:r>
    </w:p>
    <w:p w14:paraId="248182D4" w14:textId="77777777" w:rsidR="001C28C4" w:rsidRPr="002F4CE1" w:rsidRDefault="001C28C4" w:rsidP="001C28C4">
      <w:pPr>
        <w:tabs>
          <w:tab w:val="left" w:pos="567"/>
        </w:tabs>
        <w:ind w:firstLine="567"/>
        <w:jc w:val="both"/>
        <w:rPr>
          <w:sz w:val="22"/>
          <w:szCs w:val="22"/>
        </w:rPr>
      </w:pPr>
      <w:bookmarkStart w:id="10"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1784C72D"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5BD9B9C0" w14:textId="77777777" w:rsidR="00CC319A" w:rsidRPr="00CC319A" w:rsidRDefault="00CC319A" w:rsidP="00861EDF">
      <w:pPr>
        <w:pStyle w:val="310"/>
        <w:spacing w:after="0"/>
        <w:ind w:firstLine="567"/>
        <w:jc w:val="both"/>
        <w:rPr>
          <w:sz w:val="22"/>
          <w:szCs w:val="22"/>
        </w:rPr>
      </w:pPr>
      <w:r w:rsidRPr="00CC319A">
        <w:rPr>
          <w:sz w:val="22"/>
          <w:szCs w:val="22"/>
        </w:rPr>
        <w:t xml:space="preserve">10.4. 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w:t>
      </w:r>
      <w:r w:rsidRPr="00CC319A">
        <w:rPr>
          <w:sz w:val="22"/>
          <w:szCs w:val="22"/>
        </w:rPr>
        <w:lastRenderedPageBreak/>
        <w:t>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AB7E1A0" w14:textId="77777777" w:rsidR="00CC319A" w:rsidRPr="00CC319A" w:rsidRDefault="00CC319A" w:rsidP="00861EDF">
      <w:pPr>
        <w:pStyle w:val="310"/>
        <w:spacing w:after="0"/>
        <w:ind w:firstLine="567"/>
        <w:jc w:val="both"/>
        <w:rPr>
          <w:sz w:val="22"/>
          <w:szCs w:val="22"/>
        </w:rPr>
      </w:pPr>
      <w:r w:rsidRPr="00CC319A">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B57A007" w14:textId="77777777" w:rsidR="00CC319A" w:rsidRPr="00CC319A" w:rsidRDefault="00CC319A" w:rsidP="00861EDF">
      <w:pPr>
        <w:pStyle w:val="310"/>
        <w:spacing w:after="0"/>
        <w:ind w:firstLine="567"/>
        <w:jc w:val="both"/>
        <w:rPr>
          <w:sz w:val="22"/>
          <w:szCs w:val="22"/>
        </w:rPr>
      </w:pPr>
      <w:r w:rsidRPr="00CC319A">
        <w:rPr>
          <w:sz w:val="22"/>
          <w:szCs w:val="22"/>
        </w:rPr>
        <w:t>На основании ст.ст.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BA2EB69" w14:textId="77777777" w:rsidR="00CC319A" w:rsidRPr="00CC319A" w:rsidRDefault="00CC319A" w:rsidP="00861EDF">
      <w:pPr>
        <w:pStyle w:val="310"/>
        <w:spacing w:after="0"/>
        <w:ind w:firstLine="567"/>
        <w:jc w:val="both"/>
        <w:rPr>
          <w:sz w:val="22"/>
          <w:szCs w:val="22"/>
        </w:rPr>
      </w:pPr>
      <w:r w:rsidRPr="00CC319A">
        <w:rPr>
          <w:sz w:val="22"/>
          <w:szCs w:val="22"/>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742DDDD4" w14:textId="77777777" w:rsidR="00CC319A" w:rsidRPr="00CC319A" w:rsidRDefault="00CC319A" w:rsidP="00861EDF">
      <w:pPr>
        <w:pStyle w:val="310"/>
        <w:spacing w:after="0"/>
        <w:ind w:firstLine="567"/>
        <w:jc w:val="both"/>
        <w:rPr>
          <w:sz w:val="22"/>
          <w:szCs w:val="22"/>
        </w:rPr>
      </w:pPr>
      <w:r w:rsidRPr="00CC319A">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EA4012F" w14:textId="77777777" w:rsidR="00CC319A" w:rsidRPr="007E2ADD" w:rsidRDefault="00CC319A" w:rsidP="001C28C4">
      <w:pPr>
        <w:pStyle w:val="310"/>
        <w:spacing w:after="0"/>
        <w:ind w:firstLine="567"/>
        <w:jc w:val="both"/>
        <w:rPr>
          <w:sz w:val="22"/>
          <w:szCs w:val="22"/>
        </w:rPr>
      </w:pPr>
    </w:p>
    <w:bookmarkEnd w:id="9"/>
    <w:p w14:paraId="14CE2299" w14:textId="77777777" w:rsidR="001C28C4" w:rsidRPr="007E2ADD" w:rsidRDefault="001C28C4" w:rsidP="00C54503">
      <w:pPr>
        <w:tabs>
          <w:tab w:val="left" w:pos="567"/>
          <w:tab w:val="left" w:pos="10348"/>
          <w:tab w:val="left" w:pos="10490"/>
        </w:tabs>
        <w:rPr>
          <w:b/>
          <w:sz w:val="22"/>
          <w:szCs w:val="22"/>
        </w:rPr>
      </w:pPr>
      <w:permStart w:id="1543390297" w:edGrp="everyone"/>
    </w:p>
    <w:permEnd w:id="1543390297"/>
    <w:p w14:paraId="4311F5BD"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230D294E" w14:textId="77777777" w:rsidR="001C28C4" w:rsidRDefault="001C28C4" w:rsidP="001C28C4">
      <w:pPr>
        <w:pStyle w:val="11"/>
        <w:tabs>
          <w:tab w:val="left" w:pos="567"/>
        </w:tabs>
        <w:ind w:firstLine="567"/>
        <w:jc w:val="both"/>
        <w:rPr>
          <w:rFonts w:ascii="Times New Roman" w:hAnsi="Times New Roman"/>
          <w:sz w:val="22"/>
          <w:szCs w:val="22"/>
        </w:rPr>
      </w:pPr>
    </w:p>
    <w:p w14:paraId="4AF6606A"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платежи полностью оплачиваются Участником долевого строительства.</w:t>
      </w:r>
    </w:p>
    <w:p w14:paraId="68DD9C7F"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18C993BF"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0835D78A"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149A71BF"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для Банка открывшего эксроу-счет,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экземпляры имеют равную юридическую силу. </w:t>
      </w:r>
    </w:p>
    <w:p w14:paraId="040A711A"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1" w:name="Зак1"/>
      <w:bookmarkEnd w:id="11"/>
      <w:permStart w:id="650800689" w:edGrp="everyone"/>
    </w:p>
    <w:permEnd w:id="650800689"/>
    <w:p w14:paraId="1FA19537"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реквизиты  и подписи Сторон.   </w:t>
      </w:r>
    </w:p>
    <w:p w14:paraId="14E61D40"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B76BF6D" w14:textId="77777777" w:rsidTr="00302936">
        <w:tc>
          <w:tcPr>
            <w:tcW w:w="5322" w:type="dxa"/>
            <w:shd w:val="clear" w:color="auto" w:fill="auto"/>
          </w:tcPr>
          <w:p w14:paraId="5AFCD18D"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2FFFFBFE" w14:textId="77777777" w:rsidR="00F05852" w:rsidRPr="00F05852" w:rsidRDefault="00F05852" w:rsidP="00F05852">
            <w:pPr>
              <w:rPr>
                <w:b/>
                <w:sz w:val="22"/>
                <w:szCs w:val="22"/>
              </w:rPr>
            </w:pPr>
            <w:r w:rsidRPr="00F05852">
              <w:rPr>
                <w:b/>
                <w:sz w:val="22"/>
                <w:szCs w:val="22"/>
              </w:rPr>
              <w:t xml:space="preserve">ООО «Строй Бизнес Групп </w:t>
            </w:r>
          </w:p>
          <w:p w14:paraId="0A731D16"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D2F9859"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25F499DA"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33BEFC10" w14:textId="77777777" w:rsidR="00F05852" w:rsidRDefault="00F05852" w:rsidP="00F05852">
            <w:pPr>
              <w:rPr>
                <w:snapToGrid w:val="0"/>
                <w:sz w:val="22"/>
                <w:szCs w:val="22"/>
              </w:rPr>
            </w:pPr>
            <w:r w:rsidRPr="00F05852">
              <w:rPr>
                <w:snapToGrid w:val="0"/>
                <w:sz w:val="22"/>
                <w:szCs w:val="22"/>
              </w:rPr>
              <w:t xml:space="preserve">188689, ЛО, Всеволожский район, гп Янино-1, </w:t>
            </w:r>
          </w:p>
          <w:p w14:paraId="40D8D0AC"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58CA2EAC" w14:textId="77777777" w:rsidR="00F05852" w:rsidRPr="00F05852" w:rsidRDefault="00F05852" w:rsidP="00F05852">
            <w:pPr>
              <w:rPr>
                <w:snapToGrid w:val="0"/>
                <w:sz w:val="22"/>
                <w:szCs w:val="22"/>
              </w:rPr>
            </w:pPr>
            <w:r w:rsidRPr="00F05852">
              <w:rPr>
                <w:snapToGrid w:val="0"/>
                <w:sz w:val="22"/>
                <w:szCs w:val="22"/>
              </w:rPr>
              <w:t xml:space="preserve">р/сч 40701810155000000547 в СЕВЕРО-ЗАПАДНЫЙ БАНК ПАО СБЕРБАНК г.Санкт-Петербург, БИК 044030653, </w:t>
            </w:r>
          </w:p>
          <w:p w14:paraId="5F6D74AB" w14:textId="77777777" w:rsidR="00F05852" w:rsidRDefault="00F05852" w:rsidP="00F05852">
            <w:pPr>
              <w:rPr>
                <w:snapToGrid w:val="0"/>
                <w:sz w:val="22"/>
                <w:szCs w:val="22"/>
              </w:rPr>
            </w:pPr>
            <w:r w:rsidRPr="00F05852">
              <w:rPr>
                <w:snapToGrid w:val="0"/>
                <w:sz w:val="22"/>
                <w:szCs w:val="22"/>
              </w:rPr>
              <w:t xml:space="preserve">к/сч 30101810500000000653, </w:t>
            </w:r>
          </w:p>
          <w:p w14:paraId="0521AB73"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77BB20C2"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r w:rsidRPr="00F05852">
                <w:rPr>
                  <w:snapToGrid w:val="0"/>
                  <w:sz w:val="22"/>
                  <w:szCs w:val="22"/>
                  <w:lang w:val="en-US"/>
                </w:rPr>
                <w:t>nevscom</w:t>
              </w:r>
              <w:r w:rsidRPr="00ED4282">
                <w:rPr>
                  <w:snapToGrid w:val="0"/>
                  <w:sz w:val="22"/>
                  <w:szCs w:val="22"/>
                </w:rPr>
                <w:t>.</w:t>
              </w:r>
              <w:r w:rsidRPr="00F05852">
                <w:rPr>
                  <w:snapToGrid w:val="0"/>
                  <w:sz w:val="22"/>
                  <w:szCs w:val="22"/>
                  <w:lang w:val="en-US"/>
                </w:rPr>
                <w:t>ru</w:t>
              </w:r>
            </w:hyperlink>
          </w:p>
          <w:p w14:paraId="727B3C67" w14:textId="77777777" w:rsidR="004E1FCC" w:rsidRDefault="004E1FCC" w:rsidP="00302936">
            <w:pPr>
              <w:pStyle w:val="Style3"/>
              <w:widowControl/>
              <w:spacing w:line="240" w:lineRule="auto"/>
              <w:ind w:right="17"/>
              <w:jc w:val="both"/>
              <w:rPr>
                <w:rStyle w:val="FontStyle15"/>
                <w:sz w:val="22"/>
                <w:szCs w:val="22"/>
              </w:rPr>
            </w:pPr>
          </w:p>
          <w:p w14:paraId="4F996D94" w14:textId="77777777" w:rsidR="004E1FCC" w:rsidRDefault="004E1FCC" w:rsidP="00302936">
            <w:pPr>
              <w:pStyle w:val="Style3"/>
              <w:widowControl/>
              <w:spacing w:line="240" w:lineRule="auto"/>
              <w:ind w:right="17"/>
              <w:jc w:val="both"/>
              <w:rPr>
                <w:rStyle w:val="FontStyle15"/>
                <w:sz w:val="22"/>
                <w:szCs w:val="22"/>
              </w:rPr>
            </w:pPr>
          </w:p>
          <w:p w14:paraId="3EA7E5FA" w14:textId="4C0DABFE"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4A2E8CD3" w14:textId="77777777" w:rsidR="001C28C4" w:rsidRPr="00F05852" w:rsidRDefault="001C28C4" w:rsidP="00302936">
            <w:pPr>
              <w:pStyle w:val="Style3"/>
              <w:widowControl/>
              <w:spacing w:line="240" w:lineRule="auto"/>
              <w:ind w:right="17"/>
              <w:jc w:val="both"/>
              <w:rPr>
                <w:rStyle w:val="FontStyle15"/>
                <w:sz w:val="22"/>
                <w:szCs w:val="22"/>
              </w:rPr>
            </w:pPr>
          </w:p>
          <w:p w14:paraId="6E235669" w14:textId="77777777" w:rsidR="004E1FCC" w:rsidRDefault="00F05852" w:rsidP="00302936">
            <w:pPr>
              <w:pStyle w:val="a7"/>
              <w:rPr>
                <w:rFonts w:ascii="Times New Roman" w:hAnsi="Times New Roman" w:cs="Times New Roman"/>
                <w:szCs w:val="22"/>
              </w:rPr>
            </w:pPr>
            <w:r>
              <w:rPr>
                <w:rFonts w:ascii="Times New Roman" w:hAnsi="Times New Roman" w:cs="Times New Roman"/>
                <w:szCs w:val="22"/>
              </w:rPr>
              <w:t xml:space="preserve"> </w:t>
            </w:r>
          </w:p>
          <w:p w14:paraId="76DD4ECB" w14:textId="7101D3B2"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______________ </w:t>
            </w:r>
            <w:r w:rsidR="00F809BB" w:rsidRPr="00F05852">
              <w:rPr>
                <w:rFonts w:ascii="Times New Roman" w:hAnsi="Times New Roman" w:cs="Times New Roman"/>
                <w:szCs w:val="22"/>
              </w:rPr>
              <w:t>Абрамов О.А.</w:t>
            </w:r>
          </w:p>
          <w:p w14:paraId="2324C147" w14:textId="77777777" w:rsidR="001C28C4" w:rsidRPr="00F05852" w:rsidRDefault="001C28C4" w:rsidP="00302936">
            <w:pPr>
              <w:pStyle w:val="a7"/>
              <w:rPr>
                <w:szCs w:val="22"/>
              </w:rPr>
            </w:pPr>
          </w:p>
        </w:tc>
        <w:tc>
          <w:tcPr>
            <w:tcW w:w="4884" w:type="dxa"/>
            <w:shd w:val="clear" w:color="auto" w:fill="auto"/>
          </w:tcPr>
          <w:p w14:paraId="54177A43"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0A32DB98" w14:textId="77777777" w:rsidR="003F62B3" w:rsidRDefault="003F62B3" w:rsidP="002C20F8">
            <w:pPr>
              <w:rPr>
                <w:sz w:val="22"/>
                <w:szCs w:val="22"/>
              </w:rPr>
            </w:pPr>
            <w:r>
              <w:rPr>
                <w:b/>
                <w:sz w:val="22"/>
                <w:szCs w:val="22"/>
              </w:rPr>
              <w:t>Харюкова Светлана Александровна</w:t>
            </w:r>
            <w:r w:rsidRPr="006D6AD1">
              <w:rPr>
                <w:sz w:val="22"/>
                <w:szCs w:val="22"/>
              </w:rPr>
              <w:t>,</w:t>
            </w:r>
            <w:r>
              <w:rPr>
                <w:sz w:val="22"/>
                <w:szCs w:val="22"/>
              </w:rPr>
              <w:t xml:space="preserve"> </w:t>
            </w:r>
          </w:p>
          <w:p w14:paraId="03B9A411" w14:textId="03D7D5D4" w:rsidR="003F62B3" w:rsidRDefault="003F62B3" w:rsidP="002C20F8">
            <w:pPr>
              <w:rPr>
                <w:sz w:val="22"/>
                <w:szCs w:val="22"/>
              </w:rPr>
            </w:pPr>
            <w:r w:rsidRPr="00626343">
              <w:rPr>
                <w:sz w:val="22"/>
                <w:szCs w:val="22"/>
              </w:rPr>
              <w:t>«</w:t>
            </w:r>
            <w:r>
              <w:rPr>
                <w:sz w:val="22"/>
                <w:szCs w:val="22"/>
              </w:rPr>
              <w:t>19</w:t>
            </w:r>
            <w:r w:rsidRPr="00626343">
              <w:rPr>
                <w:sz w:val="22"/>
                <w:szCs w:val="22"/>
              </w:rPr>
              <w:t xml:space="preserve">» </w:t>
            </w:r>
            <w:r>
              <w:rPr>
                <w:sz w:val="22"/>
                <w:szCs w:val="22"/>
              </w:rPr>
              <w:t>ноября</w:t>
            </w:r>
            <w:r w:rsidRPr="00626343">
              <w:rPr>
                <w:sz w:val="22"/>
                <w:szCs w:val="22"/>
              </w:rPr>
              <w:t xml:space="preserve"> </w:t>
            </w:r>
            <w:r>
              <w:rPr>
                <w:sz w:val="22"/>
                <w:szCs w:val="22"/>
              </w:rPr>
              <w:t>1966</w:t>
            </w:r>
            <w:r w:rsidRPr="00626343">
              <w:rPr>
                <w:sz w:val="22"/>
                <w:szCs w:val="22"/>
              </w:rPr>
              <w:t xml:space="preserve"> года рождения, место рождения</w:t>
            </w:r>
            <w:r>
              <w:rPr>
                <w:sz w:val="22"/>
                <w:szCs w:val="22"/>
              </w:rPr>
              <w:t>: гор. Мурманск</w:t>
            </w:r>
            <w:r w:rsidRPr="00626343">
              <w:rPr>
                <w:sz w:val="22"/>
                <w:szCs w:val="22"/>
              </w:rPr>
              <w:t>, пол</w:t>
            </w:r>
            <w:r>
              <w:rPr>
                <w:sz w:val="22"/>
                <w:szCs w:val="22"/>
              </w:rPr>
              <w:t>: женский</w:t>
            </w:r>
            <w:r w:rsidRPr="00626343">
              <w:rPr>
                <w:sz w:val="22"/>
                <w:szCs w:val="22"/>
              </w:rPr>
              <w:t>, паспорт</w:t>
            </w:r>
            <w:r>
              <w:rPr>
                <w:sz w:val="22"/>
                <w:szCs w:val="22"/>
              </w:rPr>
              <w:t xml:space="preserve"> гражданина РФ 40 11 424086</w:t>
            </w:r>
            <w:r w:rsidRPr="00626343">
              <w:rPr>
                <w:sz w:val="22"/>
                <w:szCs w:val="22"/>
              </w:rPr>
              <w:t xml:space="preserve">, </w:t>
            </w:r>
            <w:r>
              <w:rPr>
                <w:sz w:val="22"/>
                <w:szCs w:val="22"/>
              </w:rPr>
              <w:t>дата выдачи:</w:t>
            </w:r>
            <w:r w:rsidRPr="00626343">
              <w:rPr>
                <w:sz w:val="22"/>
                <w:szCs w:val="22"/>
              </w:rPr>
              <w:t xml:space="preserve"> </w:t>
            </w:r>
            <w:r>
              <w:rPr>
                <w:sz w:val="22"/>
                <w:szCs w:val="22"/>
              </w:rPr>
              <w:t>11.05.2012 года, выдавший орган: ТП №59 Отдела УФМС России по Санкт-Петербургу и Ленинградской области в Петроградском районе гор. Санкт-Петербурга,</w:t>
            </w:r>
            <w:r w:rsidRPr="00626343">
              <w:rPr>
                <w:sz w:val="22"/>
                <w:szCs w:val="22"/>
              </w:rPr>
              <w:t xml:space="preserve"> код подразделения</w:t>
            </w:r>
            <w:r>
              <w:rPr>
                <w:sz w:val="22"/>
                <w:szCs w:val="22"/>
              </w:rPr>
              <w:t>: 780-059, зарегистрированная</w:t>
            </w:r>
            <w:r w:rsidRPr="00626343">
              <w:rPr>
                <w:sz w:val="22"/>
                <w:szCs w:val="22"/>
              </w:rPr>
              <w:t xml:space="preserve"> по адресу: </w:t>
            </w:r>
            <w:r>
              <w:rPr>
                <w:sz w:val="22"/>
                <w:szCs w:val="22"/>
              </w:rPr>
              <w:t>гор. Санкт-Петербург, Петроградский район, ул. Грота, дом. 1-3, кв. 73, СНИЛС: 010-772-970-33</w:t>
            </w:r>
          </w:p>
          <w:p w14:paraId="3B91DF4E" w14:textId="36B2E27B" w:rsidR="002C20F8" w:rsidRPr="00075105" w:rsidRDefault="002C20F8" w:rsidP="002C20F8">
            <w:pPr>
              <w:rPr>
                <w:sz w:val="22"/>
                <w:szCs w:val="22"/>
              </w:rPr>
            </w:pPr>
            <w:r w:rsidRPr="00F05852">
              <w:rPr>
                <w:sz w:val="22"/>
                <w:szCs w:val="22"/>
              </w:rPr>
              <w:t>тел</w:t>
            </w:r>
            <w:r w:rsidRPr="00075105">
              <w:rPr>
                <w:sz w:val="22"/>
                <w:szCs w:val="22"/>
              </w:rPr>
              <w:t>.:</w:t>
            </w:r>
            <w:r w:rsidR="00E44B7F" w:rsidRPr="00075105">
              <w:rPr>
                <w:sz w:val="22"/>
                <w:szCs w:val="22"/>
              </w:rPr>
              <w:t xml:space="preserve"> </w:t>
            </w:r>
            <w:r w:rsidRPr="00075105">
              <w:rPr>
                <w:sz w:val="22"/>
                <w:szCs w:val="22"/>
              </w:rPr>
              <w:t xml:space="preserve"> </w:t>
            </w:r>
            <w:r w:rsidR="00E44B7F" w:rsidRPr="00075105">
              <w:rPr>
                <w:rFonts w:ascii="Arial" w:hAnsi="Arial" w:cs="Arial"/>
                <w:color w:val="000000"/>
                <w:sz w:val="23"/>
                <w:szCs w:val="23"/>
                <w:shd w:val="clear" w:color="auto" w:fill="FFFFFF"/>
              </w:rPr>
              <w:t>79602503196</w:t>
            </w:r>
          </w:p>
          <w:p w14:paraId="6630792B" w14:textId="2C3134F4" w:rsidR="00F05852" w:rsidRPr="00075105" w:rsidRDefault="00F05852" w:rsidP="002C20F8">
            <w:pPr>
              <w:rPr>
                <w:sz w:val="22"/>
                <w:szCs w:val="22"/>
              </w:rPr>
            </w:pPr>
            <w:r w:rsidRPr="00792683">
              <w:rPr>
                <w:sz w:val="22"/>
                <w:szCs w:val="22"/>
                <w:lang w:val="en-US"/>
              </w:rPr>
              <w:t>e</w:t>
            </w:r>
            <w:r w:rsidRPr="00075105">
              <w:rPr>
                <w:sz w:val="22"/>
                <w:szCs w:val="22"/>
              </w:rPr>
              <w:t>-</w:t>
            </w:r>
            <w:r w:rsidRPr="00792683">
              <w:rPr>
                <w:sz w:val="22"/>
                <w:szCs w:val="22"/>
                <w:lang w:val="en-US"/>
              </w:rPr>
              <w:t>mail</w:t>
            </w:r>
            <w:r w:rsidRPr="00075105">
              <w:rPr>
                <w:sz w:val="22"/>
                <w:szCs w:val="22"/>
              </w:rPr>
              <w:t xml:space="preserve">: </w:t>
            </w:r>
            <w:hyperlink r:id="rId12" w:tgtFrame="_blank" w:history="1">
              <w:r w:rsidR="00E44B7F" w:rsidRPr="00E44B7F">
                <w:rPr>
                  <w:rStyle w:val="a6"/>
                  <w:rFonts w:ascii="Arial" w:hAnsi="Arial" w:cs="Arial"/>
                  <w:color w:val="000000" w:themeColor="text1"/>
                  <w:sz w:val="23"/>
                  <w:szCs w:val="23"/>
                  <w:u w:val="none"/>
                  <w:lang w:val="en-US"/>
                </w:rPr>
                <w:t>Sveta</w:t>
              </w:r>
              <w:r w:rsidR="00E44B7F" w:rsidRPr="00075105">
                <w:rPr>
                  <w:rStyle w:val="a6"/>
                  <w:rFonts w:ascii="Arial" w:hAnsi="Arial" w:cs="Arial"/>
                  <w:color w:val="000000" w:themeColor="text1"/>
                  <w:sz w:val="23"/>
                  <w:szCs w:val="23"/>
                  <w:u w:val="none"/>
                </w:rPr>
                <w:t>-19@</w:t>
              </w:r>
              <w:r w:rsidR="00E44B7F" w:rsidRPr="00E44B7F">
                <w:rPr>
                  <w:rStyle w:val="a6"/>
                  <w:rFonts w:ascii="Arial" w:hAnsi="Arial" w:cs="Arial"/>
                  <w:color w:val="000000" w:themeColor="text1"/>
                  <w:sz w:val="23"/>
                  <w:szCs w:val="23"/>
                  <w:u w:val="none"/>
                  <w:lang w:val="en-US"/>
                </w:rPr>
                <w:t>list</w:t>
              </w:r>
              <w:r w:rsidR="00E44B7F" w:rsidRPr="00075105">
                <w:rPr>
                  <w:rStyle w:val="a6"/>
                  <w:rFonts w:ascii="Arial" w:hAnsi="Arial" w:cs="Arial"/>
                  <w:color w:val="000000" w:themeColor="text1"/>
                  <w:sz w:val="23"/>
                  <w:szCs w:val="23"/>
                  <w:u w:val="none"/>
                </w:rPr>
                <w:t>.</w:t>
              </w:r>
              <w:r w:rsidR="00E44B7F" w:rsidRPr="00E44B7F">
                <w:rPr>
                  <w:rStyle w:val="a6"/>
                  <w:rFonts w:ascii="Arial" w:hAnsi="Arial" w:cs="Arial"/>
                  <w:color w:val="000000" w:themeColor="text1"/>
                  <w:sz w:val="23"/>
                  <w:szCs w:val="23"/>
                  <w:u w:val="none"/>
                  <w:lang w:val="en-US"/>
                </w:rPr>
                <w:t>ru</w:t>
              </w:r>
            </w:hyperlink>
          </w:p>
          <w:p w14:paraId="6CA54B8C" w14:textId="77777777" w:rsidR="002C20F8" w:rsidRPr="00075105" w:rsidRDefault="002C20F8" w:rsidP="002C20F8">
            <w:pPr>
              <w:rPr>
                <w:sz w:val="22"/>
                <w:szCs w:val="22"/>
              </w:rPr>
            </w:pPr>
          </w:p>
          <w:p w14:paraId="1C502D67" w14:textId="77777777" w:rsidR="002C20F8" w:rsidRPr="00075105" w:rsidRDefault="002C20F8" w:rsidP="002C20F8">
            <w:pPr>
              <w:rPr>
                <w:sz w:val="22"/>
                <w:szCs w:val="22"/>
              </w:rPr>
            </w:pPr>
          </w:p>
          <w:p w14:paraId="4AEA7F7D" w14:textId="62FB2808" w:rsidR="00B21C50" w:rsidRPr="00075105" w:rsidRDefault="00B21C50" w:rsidP="00B21C50">
            <w:pPr>
              <w:rPr>
                <w:sz w:val="22"/>
                <w:szCs w:val="22"/>
              </w:rPr>
            </w:pPr>
            <w:bookmarkStart w:id="12" w:name="ФИО1"/>
          </w:p>
          <w:p w14:paraId="2D18109F" w14:textId="77777777" w:rsidR="00E44B7F" w:rsidRPr="00075105" w:rsidRDefault="00E44B7F" w:rsidP="00F05852">
            <w:pPr>
              <w:rPr>
                <w:sz w:val="22"/>
                <w:szCs w:val="22"/>
              </w:rPr>
            </w:pPr>
          </w:p>
          <w:p w14:paraId="2129CBA8" w14:textId="6722620A" w:rsidR="001C28C4" w:rsidRPr="00F05852" w:rsidRDefault="00B21C50" w:rsidP="00F05852">
            <w:pPr>
              <w:rPr>
                <w:sz w:val="22"/>
                <w:szCs w:val="22"/>
              </w:rPr>
            </w:pPr>
            <w:r w:rsidRPr="00F05852">
              <w:rPr>
                <w:sz w:val="22"/>
                <w:szCs w:val="22"/>
              </w:rPr>
              <w:t xml:space="preserve">______________ </w:t>
            </w:r>
            <w:bookmarkEnd w:id="12"/>
            <w:r w:rsidR="00C605DF">
              <w:rPr>
                <w:sz w:val="22"/>
                <w:szCs w:val="22"/>
              </w:rPr>
              <w:t>Харюкова С.А.</w:t>
            </w:r>
          </w:p>
        </w:tc>
      </w:tr>
    </w:tbl>
    <w:p w14:paraId="759A98CD" w14:textId="3205BD66" w:rsidR="001C28C4" w:rsidRPr="00395A09" w:rsidRDefault="001C28C4" w:rsidP="00E75A8C">
      <w:pPr>
        <w:pageBreakBefore/>
        <w:tabs>
          <w:tab w:val="left" w:pos="8078"/>
        </w:tabs>
        <w:rPr>
          <w:sz w:val="22"/>
          <w:szCs w:val="22"/>
        </w:rPr>
      </w:pPr>
      <w:r>
        <w:rPr>
          <w:sz w:val="22"/>
          <w:szCs w:val="22"/>
        </w:rPr>
        <w:lastRenderedPageBreak/>
        <w:t xml:space="preserve">                                                                                                                              </w:t>
      </w:r>
      <w:r w:rsidRPr="00395A09">
        <w:rPr>
          <w:sz w:val="22"/>
          <w:szCs w:val="22"/>
        </w:rPr>
        <w:t xml:space="preserve">Приложение №1 к </w:t>
      </w:r>
    </w:p>
    <w:p w14:paraId="46E4F95E"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630891D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6ECB680" w14:textId="5ACEE02E"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7C1ED863" w14:textId="77777777" w:rsidR="001C28C4" w:rsidRPr="00395A09" w:rsidRDefault="001C28C4" w:rsidP="001C28C4">
      <w:pPr>
        <w:jc w:val="center"/>
        <w:rPr>
          <w:b/>
          <w:sz w:val="22"/>
          <w:szCs w:val="22"/>
        </w:rPr>
      </w:pPr>
    </w:p>
    <w:p w14:paraId="46604E04" w14:textId="77777777" w:rsidR="001C28C4" w:rsidRPr="00395A09" w:rsidRDefault="001C28C4" w:rsidP="001C28C4">
      <w:pPr>
        <w:rPr>
          <w:b/>
          <w:sz w:val="22"/>
          <w:szCs w:val="22"/>
        </w:rPr>
      </w:pPr>
      <w:r w:rsidRPr="00395A09">
        <w:rPr>
          <w:b/>
          <w:sz w:val="22"/>
          <w:szCs w:val="22"/>
        </w:rPr>
        <w:t>План объекта долевого строительства:</w:t>
      </w:r>
    </w:p>
    <w:p w14:paraId="779DD9A0" w14:textId="078D5F42" w:rsidR="00F858F5" w:rsidRPr="00F858F5" w:rsidRDefault="00942F85" w:rsidP="00F858F5">
      <w:pPr>
        <w:rPr>
          <w:b/>
          <w:sz w:val="22"/>
          <w:szCs w:val="22"/>
        </w:rPr>
      </w:pPr>
      <w:r>
        <w:rPr>
          <w:b/>
          <w:sz w:val="22"/>
          <w:szCs w:val="22"/>
        </w:rPr>
        <w:t xml:space="preserve">Квартира </w:t>
      </w:r>
      <w:r w:rsidR="00BA44F9">
        <w:rPr>
          <w:b/>
          <w:sz w:val="22"/>
          <w:szCs w:val="22"/>
        </w:rPr>
        <w:t>1</w:t>
      </w:r>
      <w:r w:rsidR="004D0958" w:rsidRPr="00792683">
        <w:rPr>
          <w:b/>
          <w:sz w:val="22"/>
          <w:szCs w:val="22"/>
        </w:rPr>
        <w:t>-</w:t>
      </w:r>
      <w:r>
        <w:rPr>
          <w:b/>
          <w:sz w:val="22"/>
          <w:szCs w:val="22"/>
        </w:rPr>
        <w:t xml:space="preserve">комнатная </w:t>
      </w:r>
      <w:r w:rsidR="00F95D5E">
        <w:rPr>
          <w:b/>
          <w:sz w:val="22"/>
          <w:szCs w:val="22"/>
        </w:rPr>
        <w:t xml:space="preserve">Студия </w:t>
      </w:r>
      <w:r>
        <w:rPr>
          <w:b/>
          <w:sz w:val="22"/>
          <w:szCs w:val="22"/>
        </w:rPr>
        <w:t>№</w:t>
      </w:r>
      <w:r w:rsidR="004D0958" w:rsidRPr="00792683">
        <w:rPr>
          <w:b/>
          <w:sz w:val="22"/>
          <w:szCs w:val="22"/>
        </w:rPr>
        <w:t xml:space="preserve"> </w:t>
      </w:r>
      <w:r w:rsidR="00F95D5E">
        <w:rPr>
          <w:b/>
          <w:sz w:val="22"/>
          <w:szCs w:val="22"/>
        </w:rPr>
        <w:t>230</w:t>
      </w:r>
      <w:r>
        <w:rPr>
          <w:b/>
          <w:sz w:val="22"/>
          <w:szCs w:val="22"/>
        </w:rPr>
        <w:t xml:space="preserve"> на </w:t>
      </w:r>
      <w:r w:rsidR="00BA34E8">
        <w:rPr>
          <w:b/>
          <w:sz w:val="22"/>
          <w:szCs w:val="22"/>
        </w:rPr>
        <w:t>3</w:t>
      </w:r>
      <w:r w:rsidR="00B21C50">
        <w:rPr>
          <w:b/>
          <w:sz w:val="22"/>
          <w:szCs w:val="22"/>
        </w:rPr>
        <w:t xml:space="preserve"> этаже</w:t>
      </w:r>
    </w:p>
    <w:p w14:paraId="7DB2B7B9" w14:textId="6FE95001" w:rsidR="00F858F5" w:rsidRPr="002E3BC7" w:rsidRDefault="00B21C50" w:rsidP="00F858F5">
      <w:pPr>
        <w:rPr>
          <w:b/>
          <w:sz w:val="22"/>
          <w:szCs w:val="22"/>
        </w:rPr>
      </w:pPr>
      <w:r>
        <w:rPr>
          <w:b/>
          <w:sz w:val="22"/>
          <w:szCs w:val="22"/>
        </w:rPr>
        <w:t xml:space="preserve">Строительные оси - </w:t>
      </w:r>
      <w:r w:rsidR="00F95D5E" w:rsidRPr="00F95D5E">
        <w:rPr>
          <w:b/>
          <w:sz w:val="22"/>
          <w:szCs w:val="22"/>
        </w:rPr>
        <w:t>Ас-Гс/13с-14с</w:t>
      </w:r>
    </w:p>
    <w:p w14:paraId="4C3F23ED" w14:textId="77777777" w:rsidR="00D646A5" w:rsidRDefault="00D646A5" w:rsidP="00D646A5">
      <w:pPr>
        <w:rPr>
          <w:b/>
          <w:sz w:val="22"/>
          <w:szCs w:val="22"/>
        </w:rPr>
      </w:pPr>
    </w:p>
    <w:p w14:paraId="2D520E58" w14:textId="77777777" w:rsidR="009A01C7" w:rsidRDefault="009A01C7" w:rsidP="00D646A5">
      <w:pPr>
        <w:rPr>
          <w:b/>
          <w:sz w:val="22"/>
          <w:szCs w:val="22"/>
        </w:rPr>
      </w:pPr>
    </w:p>
    <w:p w14:paraId="3FFD183E" w14:textId="77777777" w:rsidR="009A01C7" w:rsidRPr="00DB67F6" w:rsidRDefault="009A01C7" w:rsidP="00D646A5">
      <w:pPr>
        <w:rPr>
          <w:b/>
          <w:sz w:val="22"/>
          <w:szCs w:val="22"/>
        </w:rPr>
      </w:pPr>
    </w:p>
    <w:p w14:paraId="6B97C6EE" w14:textId="614068CC" w:rsidR="00D646A5" w:rsidRDefault="00F95D5E" w:rsidP="00D646A5">
      <w:pPr>
        <w:rPr>
          <w:noProof/>
          <w:sz w:val="22"/>
          <w:szCs w:val="22"/>
          <w:lang w:eastAsia="ru-RU"/>
        </w:rPr>
      </w:pPr>
      <w:bookmarkStart w:id="13" w:name="Закладка2"/>
      <w:bookmarkEnd w:id="13"/>
      <w:r>
        <w:rPr>
          <w:noProof/>
          <w:sz w:val="22"/>
          <w:szCs w:val="22"/>
          <w:lang w:eastAsia="ru-RU"/>
        </w:rPr>
        <w:drawing>
          <wp:inline distT="0" distB="0" distL="0" distR="0" wp14:anchorId="667DBF6E" wp14:editId="0DFDEB81">
            <wp:extent cx="6471920" cy="461962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1920" cy="4619625"/>
                    </a:xfrm>
                    <a:prstGeom prst="rect">
                      <a:avLst/>
                    </a:prstGeom>
                    <a:noFill/>
                    <a:ln>
                      <a:noFill/>
                    </a:ln>
                  </pic:spPr>
                </pic:pic>
              </a:graphicData>
            </a:graphic>
          </wp:inline>
        </w:drawing>
      </w:r>
    </w:p>
    <w:p w14:paraId="38B79272" w14:textId="77777777" w:rsidR="00F809BB" w:rsidRDefault="00F809BB" w:rsidP="00D646A5">
      <w:pPr>
        <w:rPr>
          <w:noProof/>
          <w:sz w:val="22"/>
          <w:szCs w:val="22"/>
          <w:lang w:eastAsia="ru-RU"/>
        </w:rPr>
      </w:pPr>
    </w:p>
    <w:p w14:paraId="7579EE29" w14:textId="77777777" w:rsidR="00F809BB" w:rsidRDefault="00F809BB" w:rsidP="00D646A5">
      <w:pPr>
        <w:rPr>
          <w:noProof/>
          <w:sz w:val="22"/>
          <w:szCs w:val="22"/>
          <w:lang w:eastAsia="ru-RU"/>
        </w:rPr>
      </w:pPr>
    </w:p>
    <w:p w14:paraId="61B2976C" w14:textId="77777777" w:rsidR="00F809BB" w:rsidRPr="007E2ADD" w:rsidRDefault="00F809BB" w:rsidP="00D646A5">
      <w:pPr>
        <w:rPr>
          <w:sz w:val="22"/>
          <w:szCs w:val="22"/>
        </w:rPr>
      </w:pPr>
    </w:p>
    <w:p w14:paraId="1B68063E" w14:textId="77777777" w:rsidR="00D646A5" w:rsidRPr="00A247E2" w:rsidRDefault="00D646A5" w:rsidP="00D646A5">
      <w:pPr>
        <w:rPr>
          <w:b/>
          <w:sz w:val="22"/>
          <w:szCs w:val="22"/>
        </w:rPr>
      </w:pPr>
    </w:p>
    <w:p w14:paraId="00C4439B" w14:textId="77777777" w:rsidR="001C28C4" w:rsidRPr="005F03EF" w:rsidRDefault="001C28C4" w:rsidP="001C28C4">
      <w:pPr>
        <w:rPr>
          <w:b/>
          <w:sz w:val="22"/>
          <w:szCs w:val="22"/>
        </w:rPr>
      </w:pPr>
      <w:r w:rsidRPr="005F03EF">
        <w:rPr>
          <w:b/>
          <w:sz w:val="22"/>
          <w:szCs w:val="22"/>
        </w:rPr>
        <w:t>Застройщик:</w:t>
      </w:r>
    </w:p>
    <w:p w14:paraId="046244F0" w14:textId="77777777" w:rsidR="00FB0F18" w:rsidRDefault="001C28C4" w:rsidP="001C28C4">
      <w:pPr>
        <w:rPr>
          <w:b/>
        </w:rPr>
      </w:pPr>
      <w:r>
        <w:rPr>
          <w:bCs/>
        </w:rPr>
        <w:t>ООО «</w:t>
      </w:r>
      <w:r w:rsidR="00F809BB">
        <w:rPr>
          <w:bCs/>
        </w:rPr>
        <w:t>Строй Бизнес Групп</w:t>
      </w:r>
      <w:r w:rsidR="004D0958" w:rsidRPr="004D0958">
        <w:rPr>
          <w:bCs/>
        </w:rPr>
        <w:t xml:space="preserve"> </w:t>
      </w:r>
      <w:r w:rsidR="004D0958">
        <w:rPr>
          <w:bCs/>
        </w:rPr>
        <w:t>специализированный застройщик</w:t>
      </w:r>
      <w:r>
        <w:rPr>
          <w:bCs/>
        </w:rPr>
        <w:t>»</w:t>
      </w:r>
      <w:r>
        <w:rPr>
          <w:b/>
        </w:rPr>
        <w:t xml:space="preserve">   </w:t>
      </w:r>
    </w:p>
    <w:p w14:paraId="48FB646F" w14:textId="77777777" w:rsidR="00040CD5" w:rsidRDefault="00040CD5" w:rsidP="00040CD5">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6F48D2F7" w14:textId="77777777" w:rsidR="00040CD5" w:rsidRDefault="00040CD5" w:rsidP="001C28C4">
      <w:pPr>
        <w:rPr>
          <w:b/>
        </w:rPr>
      </w:pPr>
    </w:p>
    <w:p w14:paraId="57D24A1C" w14:textId="77777777" w:rsidR="001C28C4" w:rsidRPr="004D0958" w:rsidRDefault="001C28C4" w:rsidP="001C28C4">
      <w:pPr>
        <w:rPr>
          <w:rStyle w:val="FontStyle14"/>
          <w:bCs w:val="0"/>
        </w:rPr>
      </w:pPr>
      <w:r w:rsidRPr="004D0958">
        <w:t xml:space="preserve"> ______________ </w:t>
      </w:r>
      <w:r w:rsidR="00F809BB" w:rsidRPr="004D0958">
        <w:rPr>
          <w:sz w:val="22"/>
          <w:szCs w:val="22"/>
        </w:rPr>
        <w:t>Абрамов О.А.</w:t>
      </w:r>
    </w:p>
    <w:p w14:paraId="39720218" w14:textId="77777777" w:rsidR="001C28C4" w:rsidRPr="00A247E2" w:rsidRDefault="001C28C4" w:rsidP="001C28C4">
      <w:pPr>
        <w:rPr>
          <w:sz w:val="22"/>
          <w:szCs w:val="22"/>
        </w:rPr>
      </w:pPr>
      <w:r w:rsidRPr="007E2ADD">
        <w:rPr>
          <w:b/>
          <w:sz w:val="22"/>
          <w:szCs w:val="22"/>
        </w:rPr>
        <w:t xml:space="preserve"> </w:t>
      </w:r>
    </w:p>
    <w:p w14:paraId="65C7181A" w14:textId="77777777" w:rsidR="006D7220" w:rsidRDefault="006D7220" w:rsidP="00FB0F18">
      <w:pPr>
        <w:rPr>
          <w:b/>
          <w:sz w:val="22"/>
          <w:szCs w:val="22"/>
        </w:rPr>
      </w:pPr>
    </w:p>
    <w:p w14:paraId="21F47EEE" w14:textId="77777777" w:rsidR="00FB0F18" w:rsidRDefault="001C28C4" w:rsidP="00FB0F1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BB63000" w14:textId="77777777" w:rsidR="00B21C50" w:rsidRPr="001701F9" w:rsidRDefault="00B21C50" w:rsidP="00B21C50">
      <w:pPr>
        <w:rPr>
          <w:sz w:val="12"/>
          <w:szCs w:val="12"/>
        </w:rPr>
      </w:pPr>
      <w:bookmarkStart w:id="14" w:name="ФИО2"/>
    </w:p>
    <w:p w14:paraId="415A5AFF" w14:textId="77777777" w:rsidR="00C605DF" w:rsidRDefault="00C605DF" w:rsidP="00B21C50">
      <w:pPr>
        <w:rPr>
          <w:sz w:val="22"/>
          <w:szCs w:val="22"/>
        </w:rPr>
      </w:pPr>
    </w:p>
    <w:p w14:paraId="0AB78CB6" w14:textId="655AB646" w:rsidR="00B10BC9" w:rsidRPr="00EF0B84" w:rsidRDefault="00B21C50" w:rsidP="00B21C50">
      <w:pPr>
        <w:rPr>
          <w:sz w:val="22"/>
          <w:szCs w:val="22"/>
        </w:rPr>
      </w:pPr>
      <w:r w:rsidRPr="00EF0B84">
        <w:rPr>
          <w:sz w:val="22"/>
          <w:szCs w:val="22"/>
        </w:rPr>
        <w:t>______________</w:t>
      </w:r>
      <w:bookmarkEnd w:id="14"/>
      <w:r w:rsidR="004D0958">
        <w:rPr>
          <w:sz w:val="22"/>
          <w:szCs w:val="22"/>
        </w:rPr>
        <w:t xml:space="preserve"> </w:t>
      </w:r>
      <w:r w:rsidR="00C605DF">
        <w:rPr>
          <w:sz w:val="22"/>
          <w:szCs w:val="22"/>
        </w:rPr>
        <w:t>Харюкова С.А.</w:t>
      </w:r>
    </w:p>
    <w:p w14:paraId="3E9DDFEF" w14:textId="77777777" w:rsidR="001C28C4" w:rsidRPr="00830F85" w:rsidRDefault="001C28C4" w:rsidP="005A0F15">
      <w:pPr>
        <w:pageBreakBefore/>
        <w:tabs>
          <w:tab w:val="left" w:pos="8078"/>
        </w:tabs>
        <w:ind w:left="6946"/>
      </w:pPr>
    </w:p>
    <w:p w14:paraId="49A4A80B" w14:textId="77777777" w:rsidR="001C28C4" w:rsidRPr="00395A09" w:rsidRDefault="001C28C4" w:rsidP="001C28C4">
      <w:pPr>
        <w:tabs>
          <w:tab w:val="left" w:pos="8078"/>
        </w:tabs>
        <w:ind w:left="6946"/>
        <w:rPr>
          <w:sz w:val="22"/>
          <w:szCs w:val="22"/>
        </w:rPr>
      </w:pPr>
      <w:r w:rsidRPr="00395A09">
        <w:rPr>
          <w:sz w:val="22"/>
          <w:szCs w:val="22"/>
        </w:rPr>
        <w:t xml:space="preserve">Приложение №2 к </w:t>
      </w:r>
    </w:p>
    <w:p w14:paraId="4CCF8E21" w14:textId="77777777" w:rsidR="00942F85" w:rsidRPr="00395A09" w:rsidRDefault="00942F85" w:rsidP="00942F85">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5ECCE8EF"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616FCBD1" w14:textId="7610FB5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AC663D1" w14:textId="77777777" w:rsidR="00D646A5" w:rsidRPr="00395A09" w:rsidRDefault="00D646A5" w:rsidP="00D646A5">
      <w:pPr>
        <w:ind w:left="4956" w:firstLine="708"/>
        <w:jc w:val="center"/>
        <w:rPr>
          <w:b/>
          <w:sz w:val="22"/>
          <w:szCs w:val="22"/>
        </w:rPr>
      </w:pPr>
    </w:p>
    <w:p w14:paraId="77EFF967" w14:textId="77777777" w:rsidR="00673D1A" w:rsidRPr="00395A09" w:rsidRDefault="001C28C4" w:rsidP="001C28C4">
      <w:pPr>
        <w:rPr>
          <w:b/>
          <w:sz w:val="22"/>
          <w:szCs w:val="22"/>
        </w:rPr>
      </w:pPr>
      <w:r w:rsidRPr="00395A09">
        <w:rPr>
          <w:b/>
          <w:sz w:val="22"/>
          <w:szCs w:val="22"/>
        </w:rPr>
        <w:t xml:space="preserve">    </w:t>
      </w:r>
    </w:p>
    <w:p w14:paraId="4C3FD243" w14:textId="77777777" w:rsidR="00673D1A" w:rsidRDefault="00673D1A" w:rsidP="001C28C4">
      <w:pPr>
        <w:rPr>
          <w:b/>
          <w:sz w:val="22"/>
          <w:szCs w:val="22"/>
        </w:rPr>
      </w:pPr>
    </w:p>
    <w:p w14:paraId="47723945" w14:textId="77777777" w:rsidR="001C28C4" w:rsidRPr="00470DAD" w:rsidRDefault="001C28C4" w:rsidP="001C28C4">
      <w:pPr>
        <w:rPr>
          <w:b/>
          <w:sz w:val="22"/>
          <w:szCs w:val="22"/>
          <w:lang w:val="en-US"/>
        </w:rPr>
      </w:pPr>
      <w:r>
        <w:rPr>
          <w:b/>
          <w:sz w:val="22"/>
          <w:szCs w:val="22"/>
        </w:rPr>
        <w:t xml:space="preserve">Местоположение </w:t>
      </w:r>
      <w:r w:rsidRPr="007E2ADD">
        <w:rPr>
          <w:b/>
          <w:sz w:val="22"/>
          <w:szCs w:val="22"/>
        </w:rPr>
        <w:t>объекта долевого строительства:</w:t>
      </w:r>
    </w:p>
    <w:p w14:paraId="040BD93F" w14:textId="77777777" w:rsidR="00D646A5" w:rsidRPr="00F746B6" w:rsidRDefault="00D646A5" w:rsidP="00D646A5">
      <w:pPr>
        <w:rPr>
          <w:b/>
          <w:sz w:val="22"/>
          <w:szCs w:val="22"/>
        </w:rPr>
      </w:pPr>
      <w:r w:rsidRPr="00F746B6">
        <w:rPr>
          <w:sz w:val="22"/>
          <w:szCs w:val="22"/>
        </w:rPr>
        <w:t xml:space="preserve">    </w:t>
      </w:r>
    </w:p>
    <w:p w14:paraId="5599FCCF" w14:textId="77777777" w:rsidR="00D646A5" w:rsidRDefault="00D646A5" w:rsidP="00D646A5">
      <w:pPr>
        <w:rPr>
          <w:sz w:val="22"/>
          <w:szCs w:val="22"/>
        </w:rPr>
      </w:pPr>
    </w:p>
    <w:p w14:paraId="0F847083" w14:textId="77777777" w:rsidR="00673D1A" w:rsidRDefault="00673D1A" w:rsidP="00D646A5">
      <w:pPr>
        <w:rPr>
          <w:sz w:val="22"/>
          <w:szCs w:val="22"/>
        </w:rPr>
      </w:pPr>
    </w:p>
    <w:p w14:paraId="66DD06DD" w14:textId="4FF24F66" w:rsidR="00673D1A" w:rsidRDefault="00910463" w:rsidP="00D646A5">
      <w:pPr>
        <w:rPr>
          <w:sz w:val="22"/>
          <w:szCs w:val="22"/>
        </w:rPr>
      </w:pPr>
      <w:r>
        <w:rPr>
          <w:noProof/>
          <w:sz w:val="22"/>
          <w:szCs w:val="22"/>
        </w:rPr>
        <w:drawing>
          <wp:inline distT="0" distB="0" distL="0" distR="0" wp14:anchorId="572E363C" wp14:editId="11283E7F">
            <wp:extent cx="6467475" cy="3362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7475" cy="3362325"/>
                    </a:xfrm>
                    <a:prstGeom prst="rect">
                      <a:avLst/>
                    </a:prstGeom>
                    <a:noFill/>
                    <a:ln>
                      <a:noFill/>
                    </a:ln>
                  </pic:spPr>
                </pic:pic>
              </a:graphicData>
            </a:graphic>
          </wp:inline>
        </w:drawing>
      </w:r>
    </w:p>
    <w:p w14:paraId="485D2BBE" w14:textId="77777777" w:rsidR="00D646A5" w:rsidRDefault="00D646A5" w:rsidP="00D646A5">
      <w:pPr>
        <w:rPr>
          <w:sz w:val="22"/>
          <w:szCs w:val="22"/>
        </w:rPr>
      </w:pPr>
      <w:bookmarkStart w:id="15" w:name="Закладка1"/>
      <w:bookmarkEnd w:id="15"/>
    </w:p>
    <w:p w14:paraId="39640199" w14:textId="77777777" w:rsidR="00F809BB" w:rsidRPr="007E2ADD" w:rsidRDefault="00F809BB" w:rsidP="00D646A5">
      <w:pPr>
        <w:rPr>
          <w:sz w:val="22"/>
          <w:szCs w:val="22"/>
        </w:rPr>
      </w:pPr>
    </w:p>
    <w:p w14:paraId="4C9E21CC" w14:textId="77777777" w:rsidR="00E85AF9" w:rsidRPr="005F03EF" w:rsidRDefault="00E85AF9" w:rsidP="00E85AF9">
      <w:pPr>
        <w:rPr>
          <w:b/>
          <w:sz w:val="22"/>
          <w:szCs w:val="22"/>
        </w:rPr>
      </w:pPr>
      <w:r w:rsidRPr="005F03EF">
        <w:rPr>
          <w:b/>
          <w:sz w:val="22"/>
          <w:szCs w:val="22"/>
        </w:rPr>
        <w:t>Застройщик:</w:t>
      </w:r>
    </w:p>
    <w:p w14:paraId="6983796E"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73D6677F"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034D5A9E" w14:textId="77777777" w:rsidR="004D0958" w:rsidRDefault="004D0958" w:rsidP="004D0958">
      <w:pPr>
        <w:rPr>
          <w:b/>
        </w:rPr>
      </w:pPr>
    </w:p>
    <w:p w14:paraId="499A0D08"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35F2B723" w14:textId="77777777" w:rsidR="004D0958" w:rsidRPr="00A247E2" w:rsidRDefault="004D0958" w:rsidP="004D0958">
      <w:pPr>
        <w:rPr>
          <w:sz w:val="22"/>
          <w:szCs w:val="22"/>
        </w:rPr>
      </w:pPr>
      <w:r w:rsidRPr="007E2ADD">
        <w:rPr>
          <w:b/>
          <w:sz w:val="22"/>
          <w:szCs w:val="22"/>
        </w:rPr>
        <w:t xml:space="preserve"> </w:t>
      </w:r>
    </w:p>
    <w:p w14:paraId="3B689248" w14:textId="77777777" w:rsidR="004D0958" w:rsidRDefault="004D0958" w:rsidP="004D0958">
      <w:pPr>
        <w:rPr>
          <w:b/>
          <w:sz w:val="22"/>
          <w:szCs w:val="22"/>
        </w:rPr>
      </w:pPr>
    </w:p>
    <w:p w14:paraId="35C0A275"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3A25353A" w14:textId="77777777" w:rsidR="004D0958" w:rsidRPr="001701F9" w:rsidRDefault="004D0958" w:rsidP="004D0958">
      <w:pPr>
        <w:rPr>
          <w:sz w:val="12"/>
          <w:szCs w:val="12"/>
        </w:rPr>
      </w:pPr>
    </w:p>
    <w:p w14:paraId="4077B9ED" w14:textId="77777777" w:rsidR="004D0958" w:rsidRDefault="004D0958" w:rsidP="004D0958">
      <w:pPr>
        <w:rPr>
          <w:sz w:val="22"/>
          <w:szCs w:val="22"/>
        </w:rPr>
      </w:pPr>
    </w:p>
    <w:p w14:paraId="4C249A5B" w14:textId="39F32510"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3342660F" w14:textId="77777777" w:rsidR="001C28C4" w:rsidRDefault="001C28C4" w:rsidP="005A0F15">
      <w:pPr>
        <w:pageBreakBefore/>
      </w:pPr>
    </w:p>
    <w:p w14:paraId="15520E7D" w14:textId="77777777" w:rsidR="007502A1" w:rsidRPr="00395A09" w:rsidRDefault="007502A1" w:rsidP="007502A1">
      <w:pPr>
        <w:tabs>
          <w:tab w:val="left" w:pos="8078"/>
        </w:tabs>
        <w:ind w:left="6946"/>
        <w:rPr>
          <w:sz w:val="22"/>
          <w:szCs w:val="22"/>
        </w:rPr>
      </w:pPr>
      <w:r w:rsidRPr="00395A09">
        <w:rPr>
          <w:sz w:val="22"/>
          <w:szCs w:val="22"/>
        </w:rPr>
        <w:t xml:space="preserve">Приложение №3 к </w:t>
      </w:r>
    </w:p>
    <w:p w14:paraId="08029E5E" w14:textId="77777777" w:rsidR="007502A1" w:rsidRPr="00395A09" w:rsidRDefault="007502A1" w:rsidP="007502A1">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Pr="00395A09">
        <w:rPr>
          <w:sz w:val="22"/>
          <w:szCs w:val="22"/>
        </w:rPr>
        <w:t xml:space="preserve">  </w:t>
      </w:r>
    </w:p>
    <w:p w14:paraId="028C4921" w14:textId="77777777" w:rsidR="00F95D5E" w:rsidRPr="00395A09" w:rsidRDefault="00F95D5E" w:rsidP="00F95D5E">
      <w:pPr>
        <w:tabs>
          <w:tab w:val="left" w:pos="8078"/>
        </w:tabs>
        <w:ind w:left="6946"/>
        <w:rPr>
          <w:sz w:val="22"/>
          <w:szCs w:val="22"/>
        </w:rPr>
      </w:pPr>
      <w:r w:rsidRPr="00395A09">
        <w:rPr>
          <w:sz w:val="22"/>
          <w:szCs w:val="22"/>
        </w:rPr>
        <w:t>Договор №ДУ-В2-</w:t>
      </w:r>
      <w:r>
        <w:rPr>
          <w:sz w:val="22"/>
          <w:szCs w:val="22"/>
        </w:rPr>
        <w:t>11</w:t>
      </w:r>
      <w:r w:rsidRPr="00395A09">
        <w:rPr>
          <w:sz w:val="22"/>
          <w:szCs w:val="22"/>
        </w:rPr>
        <w:t>-</w:t>
      </w:r>
      <w:r>
        <w:rPr>
          <w:sz w:val="22"/>
          <w:szCs w:val="22"/>
        </w:rPr>
        <w:t>230</w:t>
      </w:r>
      <w:r w:rsidRPr="00395A09">
        <w:rPr>
          <w:sz w:val="22"/>
          <w:szCs w:val="22"/>
        </w:rPr>
        <w:t xml:space="preserve"> </w:t>
      </w:r>
    </w:p>
    <w:p w14:paraId="0019FA0D" w14:textId="5ADE28AA" w:rsidR="00BA34E8" w:rsidRPr="00395A09" w:rsidRDefault="00F95D5E" w:rsidP="00F95D5E">
      <w:pPr>
        <w:tabs>
          <w:tab w:val="left" w:pos="8078"/>
        </w:tabs>
        <w:ind w:left="6946"/>
        <w:rPr>
          <w:b/>
          <w:sz w:val="22"/>
          <w:szCs w:val="22"/>
        </w:rPr>
      </w:pPr>
      <w:r w:rsidRPr="00395A09">
        <w:rPr>
          <w:sz w:val="22"/>
          <w:szCs w:val="22"/>
        </w:rPr>
        <w:t xml:space="preserve">от </w:t>
      </w:r>
      <w:r>
        <w:rPr>
          <w:sz w:val="22"/>
          <w:szCs w:val="22"/>
        </w:rPr>
        <w:t>15</w:t>
      </w:r>
      <w:r w:rsidRPr="00395A09">
        <w:rPr>
          <w:sz w:val="22"/>
          <w:szCs w:val="22"/>
        </w:rPr>
        <w:t xml:space="preserve"> </w:t>
      </w:r>
      <w:r>
        <w:rPr>
          <w:sz w:val="22"/>
          <w:szCs w:val="22"/>
        </w:rPr>
        <w:t>февраля</w:t>
      </w:r>
      <w:r w:rsidRPr="00395A09">
        <w:rPr>
          <w:sz w:val="22"/>
          <w:szCs w:val="22"/>
        </w:rPr>
        <w:t xml:space="preserve"> 2021 г</w:t>
      </w:r>
      <w:r w:rsidR="00BA34E8" w:rsidRPr="00395A09">
        <w:rPr>
          <w:sz w:val="22"/>
          <w:szCs w:val="22"/>
        </w:rPr>
        <w:t>.</w:t>
      </w:r>
    </w:p>
    <w:p w14:paraId="027EB0FA"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r>
      <w:r w:rsidRPr="00395A09">
        <w:rPr>
          <w:sz w:val="22"/>
          <w:szCs w:val="22"/>
        </w:rPr>
        <w:tab/>
        <w:t xml:space="preserve">         </w:t>
      </w:r>
    </w:p>
    <w:p w14:paraId="51582A7B" w14:textId="77777777" w:rsidR="007502A1" w:rsidRPr="00395A09" w:rsidRDefault="007502A1" w:rsidP="007502A1">
      <w:pPr>
        <w:tabs>
          <w:tab w:val="left" w:pos="0"/>
        </w:tabs>
        <w:rPr>
          <w:sz w:val="22"/>
          <w:szCs w:val="22"/>
        </w:rPr>
      </w:pPr>
    </w:p>
    <w:p w14:paraId="3E628B59" w14:textId="77777777" w:rsidR="007502A1" w:rsidRPr="00395A09" w:rsidRDefault="007502A1" w:rsidP="007502A1">
      <w:pPr>
        <w:tabs>
          <w:tab w:val="left" w:pos="0"/>
        </w:tabs>
        <w:jc w:val="center"/>
        <w:rPr>
          <w:sz w:val="22"/>
          <w:szCs w:val="22"/>
        </w:rPr>
      </w:pPr>
      <w:r w:rsidRPr="00395A09">
        <w:rPr>
          <w:sz w:val="22"/>
          <w:szCs w:val="22"/>
        </w:rPr>
        <w:t>Содержание Объекта долевого строительства,</w:t>
      </w:r>
    </w:p>
    <w:p w14:paraId="6588BDEE" w14:textId="77777777" w:rsidR="007502A1" w:rsidRPr="00395A09" w:rsidRDefault="007502A1" w:rsidP="007502A1">
      <w:pPr>
        <w:tabs>
          <w:tab w:val="left" w:pos="0"/>
        </w:tabs>
        <w:jc w:val="center"/>
        <w:rPr>
          <w:sz w:val="22"/>
          <w:szCs w:val="22"/>
        </w:rPr>
      </w:pPr>
      <w:r w:rsidRPr="00395A09">
        <w:rPr>
          <w:sz w:val="22"/>
          <w:szCs w:val="22"/>
        </w:rPr>
        <w:t>передаваемого Участнику Застройщиком (без отделки)</w:t>
      </w:r>
    </w:p>
    <w:p w14:paraId="49EB432E" w14:textId="77777777" w:rsidR="007502A1" w:rsidRPr="00395A09" w:rsidRDefault="007502A1" w:rsidP="007502A1">
      <w:pPr>
        <w:tabs>
          <w:tab w:val="left" w:pos="0"/>
        </w:tabs>
        <w:jc w:val="center"/>
        <w:rPr>
          <w:sz w:val="22"/>
          <w:szCs w:val="22"/>
        </w:rPr>
      </w:pPr>
    </w:p>
    <w:p w14:paraId="617D0EE1" w14:textId="77777777" w:rsidR="007502A1" w:rsidRPr="00395A09" w:rsidRDefault="007502A1" w:rsidP="007502A1">
      <w:pPr>
        <w:tabs>
          <w:tab w:val="left" w:pos="0"/>
        </w:tabs>
        <w:rPr>
          <w:sz w:val="22"/>
          <w:szCs w:val="22"/>
        </w:rPr>
      </w:pPr>
    </w:p>
    <w:p w14:paraId="15B0BF68" w14:textId="77777777" w:rsidR="007502A1" w:rsidRPr="00395A09" w:rsidRDefault="007502A1" w:rsidP="007502A1">
      <w:pPr>
        <w:numPr>
          <w:ilvl w:val="0"/>
          <w:numId w:val="13"/>
        </w:numPr>
        <w:tabs>
          <w:tab w:val="left" w:pos="0"/>
        </w:tabs>
        <w:jc w:val="both"/>
        <w:rPr>
          <w:b/>
          <w:sz w:val="22"/>
          <w:szCs w:val="22"/>
        </w:rPr>
      </w:pPr>
      <w:r w:rsidRPr="00395A09">
        <w:rPr>
          <w:b/>
          <w:sz w:val="22"/>
          <w:szCs w:val="22"/>
        </w:rPr>
        <w:t>Стены и перегородки</w:t>
      </w:r>
    </w:p>
    <w:p w14:paraId="38ABC150" w14:textId="77777777" w:rsidR="007502A1" w:rsidRPr="00395A09" w:rsidRDefault="007502A1" w:rsidP="007502A1">
      <w:pPr>
        <w:tabs>
          <w:tab w:val="left" w:pos="0"/>
        </w:tabs>
        <w:ind w:left="720"/>
        <w:jc w:val="both"/>
        <w:rPr>
          <w:sz w:val="22"/>
          <w:szCs w:val="22"/>
        </w:rPr>
      </w:pPr>
      <w:r w:rsidRPr="00395A09">
        <w:rPr>
          <w:sz w:val="22"/>
          <w:szCs w:val="22"/>
        </w:rPr>
        <w:t xml:space="preserve">Наружные стены Объекта с первого этажа по четвертый этаж выполнены: </w:t>
      </w:r>
    </w:p>
    <w:p w14:paraId="3023ED4F" w14:textId="77777777" w:rsidR="007502A1" w:rsidRPr="00395A09" w:rsidRDefault="007502A1" w:rsidP="007502A1">
      <w:pPr>
        <w:pStyle w:val="afa"/>
        <w:tabs>
          <w:tab w:val="left" w:pos="0"/>
        </w:tabs>
        <w:jc w:val="both"/>
        <w:rPr>
          <w:sz w:val="22"/>
          <w:szCs w:val="22"/>
        </w:rPr>
      </w:pPr>
      <w:r w:rsidRPr="00395A09">
        <w:rPr>
          <w:sz w:val="22"/>
          <w:szCs w:val="22"/>
        </w:rPr>
        <w:t>- несущие – из монолитного железобетона в соответствии с конструктивным решением дома;</w:t>
      </w:r>
    </w:p>
    <w:p w14:paraId="6D53C1F8" w14:textId="77777777" w:rsidR="007502A1" w:rsidRPr="00395A09" w:rsidRDefault="007502A1" w:rsidP="007502A1">
      <w:pPr>
        <w:tabs>
          <w:tab w:val="left" w:pos="0"/>
        </w:tabs>
        <w:ind w:left="720"/>
        <w:jc w:val="both"/>
        <w:rPr>
          <w:sz w:val="22"/>
          <w:szCs w:val="22"/>
        </w:rPr>
      </w:pPr>
      <w:r w:rsidRPr="00395A09">
        <w:rPr>
          <w:sz w:val="22"/>
          <w:szCs w:val="22"/>
        </w:rPr>
        <w:t>- ненесущие – из газобетонных блоков.</w:t>
      </w:r>
    </w:p>
    <w:p w14:paraId="414531DE" w14:textId="77777777" w:rsidR="007502A1" w:rsidRPr="00395A09" w:rsidRDefault="007502A1" w:rsidP="007502A1">
      <w:pPr>
        <w:tabs>
          <w:tab w:val="left" w:pos="0"/>
        </w:tabs>
        <w:ind w:left="720"/>
        <w:jc w:val="both"/>
        <w:rPr>
          <w:sz w:val="22"/>
          <w:szCs w:val="22"/>
        </w:rPr>
      </w:pPr>
      <w:r w:rsidRPr="00395A09">
        <w:rPr>
          <w:sz w:val="22"/>
          <w:szCs w:val="22"/>
        </w:rPr>
        <w:t xml:space="preserve">Материал поэтажных перекрытий Объекта - </w:t>
      </w:r>
      <w:r w:rsidR="00974B19" w:rsidRPr="00395A09">
        <w:rPr>
          <w:sz w:val="22"/>
          <w:szCs w:val="22"/>
        </w:rPr>
        <w:t>из монолитного железобетона в соответствии с конструктивным решением дома.</w:t>
      </w:r>
    </w:p>
    <w:p w14:paraId="39FA02DB" w14:textId="77777777" w:rsidR="00F86687" w:rsidRPr="00E44694" w:rsidRDefault="00F86687" w:rsidP="00F86687">
      <w:pPr>
        <w:tabs>
          <w:tab w:val="left" w:pos="0"/>
        </w:tabs>
        <w:ind w:left="720"/>
        <w:jc w:val="both"/>
        <w:rPr>
          <w:sz w:val="22"/>
          <w:szCs w:val="22"/>
        </w:rPr>
      </w:pPr>
      <w:r w:rsidRPr="00E44694">
        <w:rPr>
          <w:sz w:val="22"/>
          <w:szCs w:val="22"/>
        </w:rPr>
        <w:t>Класс энергоэффективности Объекта – С+ (D*) «Нормальный».</w:t>
      </w:r>
    </w:p>
    <w:p w14:paraId="474C6912" w14:textId="77777777" w:rsidR="00F86687" w:rsidRPr="00E44694" w:rsidRDefault="00F86687" w:rsidP="00F86687">
      <w:pPr>
        <w:tabs>
          <w:tab w:val="left" w:pos="0"/>
        </w:tabs>
        <w:ind w:left="720"/>
        <w:jc w:val="both"/>
        <w:rPr>
          <w:sz w:val="22"/>
          <w:szCs w:val="22"/>
        </w:rPr>
      </w:pPr>
      <w:r w:rsidRPr="00E44694">
        <w:rPr>
          <w:sz w:val="22"/>
          <w:szCs w:val="22"/>
        </w:rPr>
        <w:t>Класс сейсмостойкости Объекта - 6.</w:t>
      </w:r>
    </w:p>
    <w:p w14:paraId="4EE3CFFC" w14:textId="77777777" w:rsidR="007502A1" w:rsidRPr="00395A09" w:rsidRDefault="007502A1" w:rsidP="007502A1">
      <w:pPr>
        <w:pStyle w:val="afa"/>
        <w:tabs>
          <w:tab w:val="left" w:pos="0"/>
        </w:tabs>
        <w:jc w:val="both"/>
        <w:rPr>
          <w:sz w:val="22"/>
          <w:szCs w:val="22"/>
        </w:rPr>
      </w:pPr>
      <w:r w:rsidRPr="00395A09">
        <w:rPr>
          <w:sz w:val="22"/>
          <w:szCs w:val="22"/>
        </w:rPr>
        <w:t>Внутренние несущие стены – из монолитного железобетона в соответствии с конструктивным решением дома.</w:t>
      </w:r>
    </w:p>
    <w:p w14:paraId="14AECC6B" w14:textId="77777777" w:rsidR="007502A1" w:rsidRPr="00395A09" w:rsidRDefault="007502A1" w:rsidP="007502A1">
      <w:pPr>
        <w:tabs>
          <w:tab w:val="left" w:pos="0"/>
        </w:tabs>
        <w:ind w:left="720"/>
        <w:jc w:val="both"/>
        <w:rPr>
          <w:sz w:val="22"/>
          <w:szCs w:val="22"/>
        </w:rPr>
      </w:pPr>
      <w:r w:rsidRPr="00395A09">
        <w:rPr>
          <w:sz w:val="22"/>
          <w:szCs w:val="22"/>
        </w:rPr>
        <w:t xml:space="preserve">Внутренние межквартирные ненесущие стены – из </w:t>
      </w:r>
      <w:r w:rsidR="00974B19" w:rsidRPr="00395A09">
        <w:rPr>
          <w:sz w:val="22"/>
          <w:szCs w:val="22"/>
        </w:rPr>
        <w:t>из СКЦ, либо аналога согласно конструктивному решению.</w:t>
      </w:r>
    </w:p>
    <w:p w14:paraId="10E4DE7F" w14:textId="77777777" w:rsidR="007502A1" w:rsidRPr="00395A09" w:rsidRDefault="007502A1" w:rsidP="007502A1">
      <w:pPr>
        <w:tabs>
          <w:tab w:val="left" w:pos="0"/>
        </w:tabs>
        <w:ind w:left="720"/>
        <w:jc w:val="both"/>
        <w:rPr>
          <w:sz w:val="22"/>
          <w:szCs w:val="22"/>
        </w:rPr>
      </w:pPr>
      <w:r w:rsidRPr="00395A09">
        <w:rPr>
          <w:sz w:val="22"/>
          <w:szCs w:val="22"/>
        </w:rPr>
        <w:t>Внутренние ненесущие перегородки – из СКЦ, либо аналога согласно конструктивному решению.</w:t>
      </w:r>
    </w:p>
    <w:p w14:paraId="37385566" w14:textId="77777777" w:rsidR="007502A1" w:rsidRPr="00395A09" w:rsidRDefault="007502A1" w:rsidP="007502A1">
      <w:pPr>
        <w:tabs>
          <w:tab w:val="left" w:pos="0"/>
        </w:tabs>
        <w:ind w:left="720"/>
        <w:jc w:val="both"/>
        <w:rPr>
          <w:sz w:val="22"/>
          <w:szCs w:val="22"/>
        </w:rPr>
      </w:pPr>
      <w:r w:rsidRPr="00395A09">
        <w:rPr>
          <w:sz w:val="22"/>
          <w:szCs w:val="22"/>
        </w:rPr>
        <w:t>Стены и перегородки без штукатурки.</w:t>
      </w:r>
    </w:p>
    <w:p w14:paraId="07310ACA" w14:textId="77777777" w:rsidR="007502A1" w:rsidRPr="00395A09" w:rsidRDefault="007502A1" w:rsidP="007502A1">
      <w:pPr>
        <w:tabs>
          <w:tab w:val="left" w:pos="0"/>
        </w:tabs>
        <w:ind w:left="720"/>
        <w:jc w:val="both"/>
        <w:rPr>
          <w:sz w:val="22"/>
          <w:szCs w:val="22"/>
        </w:rPr>
      </w:pPr>
    </w:p>
    <w:p w14:paraId="7F77ADF6"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Потолок</w:t>
      </w:r>
    </w:p>
    <w:p w14:paraId="2D59BA9E" w14:textId="77777777" w:rsidR="007502A1" w:rsidRPr="00395A09" w:rsidRDefault="007502A1" w:rsidP="007502A1">
      <w:pPr>
        <w:pStyle w:val="afa"/>
        <w:tabs>
          <w:tab w:val="left" w:pos="0"/>
        </w:tabs>
        <w:jc w:val="both"/>
        <w:rPr>
          <w:sz w:val="22"/>
          <w:szCs w:val="22"/>
        </w:rPr>
      </w:pPr>
      <w:r w:rsidRPr="00395A09">
        <w:rPr>
          <w:sz w:val="22"/>
          <w:szCs w:val="22"/>
        </w:rPr>
        <w:t>Выполнено шлифование монолитных поверхностей после снятия опалубки.</w:t>
      </w:r>
    </w:p>
    <w:p w14:paraId="665909CD" w14:textId="77777777" w:rsidR="007502A1" w:rsidRPr="00395A09" w:rsidRDefault="007502A1" w:rsidP="007502A1">
      <w:pPr>
        <w:pStyle w:val="afa"/>
        <w:tabs>
          <w:tab w:val="left" w:pos="0"/>
        </w:tabs>
        <w:jc w:val="both"/>
        <w:rPr>
          <w:b/>
          <w:sz w:val="22"/>
          <w:szCs w:val="22"/>
        </w:rPr>
      </w:pPr>
    </w:p>
    <w:p w14:paraId="00D9E57A"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Пол.</w:t>
      </w:r>
    </w:p>
    <w:p w14:paraId="4245314B" w14:textId="77777777" w:rsidR="007502A1" w:rsidRPr="00395A09" w:rsidRDefault="007502A1" w:rsidP="007502A1">
      <w:pPr>
        <w:pStyle w:val="afa"/>
        <w:tabs>
          <w:tab w:val="left" w:pos="0"/>
        </w:tabs>
        <w:jc w:val="both"/>
        <w:rPr>
          <w:sz w:val="22"/>
          <w:szCs w:val="22"/>
        </w:rPr>
      </w:pPr>
      <w:r w:rsidRPr="00395A09">
        <w:rPr>
          <w:sz w:val="22"/>
          <w:szCs w:val="22"/>
        </w:rPr>
        <w:t>Выполнена фиброцементная стяжка под устройство чистого пола. В санузлах выполнена гидроизоляция и фиброцементная стяжка.</w:t>
      </w:r>
    </w:p>
    <w:p w14:paraId="7380D805" w14:textId="77777777" w:rsidR="007502A1" w:rsidRPr="00395A09" w:rsidRDefault="007502A1" w:rsidP="007502A1">
      <w:pPr>
        <w:pStyle w:val="afa"/>
        <w:tabs>
          <w:tab w:val="left" w:pos="0"/>
        </w:tabs>
        <w:jc w:val="both"/>
        <w:rPr>
          <w:b/>
          <w:sz w:val="22"/>
          <w:szCs w:val="22"/>
        </w:rPr>
      </w:pPr>
    </w:p>
    <w:p w14:paraId="30EC31F3" w14:textId="77777777" w:rsidR="007502A1" w:rsidRPr="00395A09" w:rsidRDefault="007502A1" w:rsidP="007502A1">
      <w:pPr>
        <w:pStyle w:val="afa"/>
        <w:numPr>
          <w:ilvl w:val="0"/>
          <w:numId w:val="13"/>
        </w:numPr>
        <w:tabs>
          <w:tab w:val="left" w:pos="0"/>
        </w:tabs>
        <w:jc w:val="both"/>
        <w:rPr>
          <w:sz w:val="22"/>
          <w:szCs w:val="22"/>
        </w:rPr>
      </w:pPr>
      <w:r w:rsidRPr="00395A09">
        <w:rPr>
          <w:b/>
          <w:sz w:val="22"/>
          <w:szCs w:val="22"/>
        </w:rPr>
        <w:t>Двери и окна</w:t>
      </w:r>
      <w:r w:rsidRPr="00395A09">
        <w:rPr>
          <w:sz w:val="22"/>
          <w:szCs w:val="22"/>
        </w:rPr>
        <w:t>.</w:t>
      </w:r>
    </w:p>
    <w:p w14:paraId="7045141C" w14:textId="77777777" w:rsidR="007502A1" w:rsidRPr="00395A09" w:rsidRDefault="007502A1" w:rsidP="007502A1">
      <w:pPr>
        <w:pStyle w:val="afa"/>
        <w:tabs>
          <w:tab w:val="left" w:pos="0"/>
        </w:tabs>
        <w:jc w:val="both"/>
        <w:rPr>
          <w:sz w:val="22"/>
          <w:szCs w:val="22"/>
        </w:rPr>
      </w:pPr>
      <w:r w:rsidRPr="00395A09">
        <w:rPr>
          <w:sz w:val="22"/>
          <w:szCs w:val="22"/>
        </w:rPr>
        <w:t>Установлена входная дверь – металлическая с комплектом фурнитуры.</w:t>
      </w:r>
    </w:p>
    <w:p w14:paraId="25217866" w14:textId="77777777" w:rsidR="007502A1" w:rsidRPr="00395A09" w:rsidRDefault="007502A1" w:rsidP="007502A1">
      <w:pPr>
        <w:pStyle w:val="afa"/>
        <w:tabs>
          <w:tab w:val="left" w:pos="0"/>
        </w:tabs>
        <w:jc w:val="both"/>
        <w:rPr>
          <w:sz w:val="22"/>
          <w:szCs w:val="22"/>
        </w:rPr>
      </w:pPr>
      <w:r w:rsidRPr="00395A09">
        <w:rPr>
          <w:sz w:val="22"/>
          <w:szCs w:val="22"/>
        </w:rPr>
        <w:t>Межкомнатные двери не устанавливаются.</w:t>
      </w:r>
    </w:p>
    <w:p w14:paraId="1014AF35" w14:textId="77777777" w:rsidR="007502A1" w:rsidRPr="00395A09" w:rsidRDefault="007502A1" w:rsidP="007502A1">
      <w:pPr>
        <w:pStyle w:val="afa"/>
        <w:tabs>
          <w:tab w:val="left" w:pos="0"/>
        </w:tabs>
        <w:jc w:val="both"/>
        <w:rPr>
          <w:sz w:val="22"/>
          <w:szCs w:val="22"/>
        </w:rPr>
      </w:pPr>
      <w:r w:rsidRPr="00395A09">
        <w:rPr>
          <w:sz w:val="22"/>
          <w:szCs w:val="22"/>
        </w:rPr>
        <w:t>Окна – металлопластиковые из ПВХ профиля со стеклопакетами.</w:t>
      </w:r>
    </w:p>
    <w:p w14:paraId="0492490B" w14:textId="77777777" w:rsidR="007502A1" w:rsidRPr="00395A09" w:rsidRDefault="007502A1" w:rsidP="007502A1">
      <w:pPr>
        <w:pStyle w:val="afa"/>
        <w:tabs>
          <w:tab w:val="left" w:pos="0"/>
        </w:tabs>
        <w:jc w:val="both"/>
        <w:rPr>
          <w:sz w:val="22"/>
          <w:szCs w:val="22"/>
        </w:rPr>
      </w:pPr>
      <w:r w:rsidRPr="00395A09">
        <w:rPr>
          <w:sz w:val="22"/>
          <w:szCs w:val="22"/>
        </w:rPr>
        <w:t>Двери на балкон и лоджии - металлопластиковые из ПВХ профиля со стеклопакетами.</w:t>
      </w:r>
    </w:p>
    <w:p w14:paraId="7B08D4BA" w14:textId="77777777" w:rsidR="007502A1" w:rsidRPr="00395A09" w:rsidRDefault="007502A1" w:rsidP="007502A1">
      <w:pPr>
        <w:tabs>
          <w:tab w:val="left" w:pos="0"/>
        </w:tabs>
        <w:jc w:val="both"/>
        <w:rPr>
          <w:sz w:val="22"/>
          <w:szCs w:val="22"/>
        </w:rPr>
      </w:pPr>
    </w:p>
    <w:p w14:paraId="1CD5EA72"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Балконы и лоджии</w:t>
      </w:r>
    </w:p>
    <w:p w14:paraId="558FC917" w14:textId="77777777" w:rsidR="007502A1" w:rsidRPr="00395A09" w:rsidRDefault="007502A1" w:rsidP="007502A1">
      <w:pPr>
        <w:pStyle w:val="afa"/>
        <w:tabs>
          <w:tab w:val="left" w:pos="0"/>
        </w:tabs>
        <w:jc w:val="both"/>
        <w:rPr>
          <w:sz w:val="22"/>
          <w:szCs w:val="22"/>
        </w:rPr>
      </w:pPr>
      <w:r w:rsidRPr="00395A09">
        <w:rPr>
          <w:sz w:val="22"/>
          <w:szCs w:val="22"/>
        </w:rPr>
        <w:t>Холодное остекление балконов и лоджий в соответствии с конструктивным решением дома.</w:t>
      </w:r>
    </w:p>
    <w:p w14:paraId="0822619C" w14:textId="77777777" w:rsidR="007502A1" w:rsidRPr="00395A09" w:rsidRDefault="007502A1" w:rsidP="007502A1">
      <w:pPr>
        <w:pStyle w:val="afa"/>
        <w:tabs>
          <w:tab w:val="left" w:pos="0"/>
        </w:tabs>
        <w:jc w:val="both"/>
        <w:rPr>
          <w:sz w:val="22"/>
          <w:szCs w:val="22"/>
        </w:rPr>
      </w:pPr>
    </w:p>
    <w:p w14:paraId="2A074084"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Отопление.</w:t>
      </w:r>
    </w:p>
    <w:p w14:paraId="7342CD2F" w14:textId="77777777" w:rsidR="007502A1" w:rsidRPr="00395A09" w:rsidRDefault="007502A1" w:rsidP="007502A1">
      <w:pPr>
        <w:pStyle w:val="afa"/>
        <w:tabs>
          <w:tab w:val="left" w:pos="0"/>
        </w:tabs>
        <w:jc w:val="both"/>
        <w:rPr>
          <w:sz w:val="22"/>
          <w:szCs w:val="22"/>
        </w:rPr>
      </w:pPr>
      <w:r w:rsidRPr="00395A09">
        <w:rPr>
          <w:sz w:val="22"/>
          <w:szCs w:val="22"/>
        </w:rPr>
        <w:t>Выполнена горизонтальная разводка отопления, установлены радиаторы.</w:t>
      </w:r>
    </w:p>
    <w:p w14:paraId="64C67DFB" w14:textId="77777777" w:rsidR="007502A1" w:rsidRPr="00395A09" w:rsidRDefault="007502A1" w:rsidP="007502A1">
      <w:pPr>
        <w:pStyle w:val="afa"/>
        <w:tabs>
          <w:tab w:val="left" w:pos="0"/>
        </w:tabs>
        <w:jc w:val="both"/>
        <w:rPr>
          <w:sz w:val="22"/>
          <w:szCs w:val="22"/>
        </w:rPr>
      </w:pPr>
    </w:p>
    <w:p w14:paraId="2DDBF468"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Холодное и горячее водоснабжение.</w:t>
      </w:r>
    </w:p>
    <w:p w14:paraId="6A3BF4AC" w14:textId="77777777" w:rsidR="007502A1" w:rsidRPr="00395A09" w:rsidRDefault="007502A1" w:rsidP="007502A1">
      <w:pPr>
        <w:pStyle w:val="afa"/>
        <w:tabs>
          <w:tab w:val="left" w:pos="0"/>
        </w:tabs>
        <w:jc w:val="both"/>
        <w:rPr>
          <w:sz w:val="22"/>
          <w:szCs w:val="22"/>
        </w:rPr>
      </w:pPr>
      <w:r w:rsidRPr="00395A09">
        <w:rPr>
          <w:sz w:val="22"/>
          <w:szCs w:val="22"/>
        </w:rPr>
        <w:t>Выполнен монтаж вводов холодного и горячего водоснабжения с установкой заглушек.</w:t>
      </w:r>
    </w:p>
    <w:p w14:paraId="192661D9" w14:textId="77777777" w:rsidR="007502A1" w:rsidRPr="00395A09" w:rsidRDefault="007502A1" w:rsidP="007502A1">
      <w:pPr>
        <w:pStyle w:val="afa"/>
        <w:tabs>
          <w:tab w:val="left" w:pos="0"/>
        </w:tabs>
        <w:jc w:val="both"/>
        <w:rPr>
          <w:sz w:val="22"/>
          <w:szCs w:val="22"/>
        </w:rPr>
      </w:pPr>
      <w:r w:rsidRPr="00395A09">
        <w:rPr>
          <w:sz w:val="22"/>
          <w:szCs w:val="22"/>
        </w:rPr>
        <w:t>Внутриквартирная разводка не выполняется, сантехническое оборудование и водорозетки не устанавливаются.</w:t>
      </w:r>
    </w:p>
    <w:p w14:paraId="708482DE" w14:textId="77777777" w:rsidR="007502A1" w:rsidRPr="00395A09" w:rsidRDefault="007502A1" w:rsidP="007502A1">
      <w:pPr>
        <w:pStyle w:val="afa"/>
        <w:tabs>
          <w:tab w:val="left" w:pos="0"/>
        </w:tabs>
        <w:jc w:val="both"/>
        <w:rPr>
          <w:sz w:val="22"/>
          <w:szCs w:val="22"/>
        </w:rPr>
      </w:pPr>
      <w:r w:rsidRPr="00395A09">
        <w:rPr>
          <w:sz w:val="22"/>
          <w:szCs w:val="22"/>
        </w:rPr>
        <w:t xml:space="preserve">Счетчики учета холодного и горячего водоснабжения устанавливаются согласно проекту. </w:t>
      </w:r>
    </w:p>
    <w:p w14:paraId="269D71F7" w14:textId="77777777" w:rsidR="007502A1" w:rsidRPr="00395A09" w:rsidRDefault="007502A1" w:rsidP="007502A1">
      <w:pPr>
        <w:pStyle w:val="afa"/>
        <w:tabs>
          <w:tab w:val="left" w:pos="0"/>
        </w:tabs>
        <w:jc w:val="both"/>
        <w:rPr>
          <w:sz w:val="22"/>
          <w:szCs w:val="22"/>
        </w:rPr>
      </w:pPr>
    </w:p>
    <w:p w14:paraId="0129D931"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Канализация.</w:t>
      </w:r>
    </w:p>
    <w:p w14:paraId="3D7DD2B7" w14:textId="77777777" w:rsidR="007502A1" w:rsidRPr="00395A09" w:rsidRDefault="007502A1" w:rsidP="007502A1">
      <w:pPr>
        <w:pStyle w:val="afa"/>
        <w:tabs>
          <w:tab w:val="left" w:pos="0"/>
        </w:tabs>
        <w:jc w:val="both"/>
        <w:rPr>
          <w:sz w:val="22"/>
          <w:szCs w:val="22"/>
        </w:rPr>
      </w:pPr>
      <w:r w:rsidRPr="00395A09">
        <w:rPr>
          <w:sz w:val="22"/>
          <w:szCs w:val="22"/>
        </w:rPr>
        <w:t>Смонтирован канализационный стояк с установкой фасонных частей (отводов) с заглушками.</w:t>
      </w:r>
    </w:p>
    <w:p w14:paraId="1F098CE0"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не выполняется, сантехническое оборудование не устанавливаются.</w:t>
      </w:r>
    </w:p>
    <w:p w14:paraId="4C6E3CE0" w14:textId="77777777" w:rsidR="007502A1" w:rsidRPr="00395A09" w:rsidRDefault="007502A1" w:rsidP="007502A1">
      <w:pPr>
        <w:pStyle w:val="afa"/>
        <w:tabs>
          <w:tab w:val="left" w:pos="0"/>
        </w:tabs>
        <w:jc w:val="both"/>
        <w:rPr>
          <w:sz w:val="22"/>
          <w:szCs w:val="22"/>
        </w:rPr>
      </w:pPr>
    </w:p>
    <w:p w14:paraId="3C222C8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Электроснабжение.</w:t>
      </w:r>
    </w:p>
    <w:p w14:paraId="0611FD26" w14:textId="77777777" w:rsidR="007502A1" w:rsidRPr="00395A09" w:rsidRDefault="007502A1" w:rsidP="007502A1">
      <w:pPr>
        <w:pStyle w:val="afa"/>
        <w:tabs>
          <w:tab w:val="left" w:pos="0"/>
        </w:tabs>
        <w:jc w:val="both"/>
        <w:rPr>
          <w:sz w:val="22"/>
          <w:szCs w:val="22"/>
        </w:rPr>
      </w:pPr>
      <w:r w:rsidRPr="00395A09">
        <w:rPr>
          <w:sz w:val="22"/>
          <w:szCs w:val="22"/>
        </w:rPr>
        <w:t>Выполнена электропроводка с установкой розеток и выключателей белого цвета.</w:t>
      </w:r>
    </w:p>
    <w:p w14:paraId="7B295BB0" w14:textId="77777777" w:rsidR="007502A1" w:rsidRPr="00395A09" w:rsidRDefault="007502A1" w:rsidP="007502A1">
      <w:pPr>
        <w:pStyle w:val="afa"/>
        <w:tabs>
          <w:tab w:val="left" w:pos="0"/>
        </w:tabs>
        <w:jc w:val="both"/>
        <w:rPr>
          <w:sz w:val="22"/>
          <w:szCs w:val="22"/>
        </w:rPr>
      </w:pPr>
      <w:r w:rsidRPr="00395A09">
        <w:rPr>
          <w:sz w:val="22"/>
          <w:szCs w:val="22"/>
        </w:rPr>
        <w:lastRenderedPageBreak/>
        <w:t>Установлен внутриквартирный щит с автоматическими выключателями.</w:t>
      </w:r>
    </w:p>
    <w:p w14:paraId="7CAF7AAD" w14:textId="77777777" w:rsidR="007502A1" w:rsidRPr="00395A09" w:rsidRDefault="007502A1" w:rsidP="007502A1">
      <w:pPr>
        <w:pStyle w:val="afa"/>
        <w:tabs>
          <w:tab w:val="left" w:pos="0"/>
        </w:tabs>
        <w:jc w:val="both"/>
        <w:rPr>
          <w:sz w:val="22"/>
          <w:szCs w:val="22"/>
        </w:rPr>
      </w:pPr>
      <w:r w:rsidRPr="00395A09">
        <w:rPr>
          <w:sz w:val="22"/>
          <w:szCs w:val="22"/>
        </w:rPr>
        <w:t>Счетчик учета электроэнергии установлен в МОП.</w:t>
      </w:r>
    </w:p>
    <w:p w14:paraId="730235E8" w14:textId="77777777" w:rsidR="007502A1" w:rsidRPr="00395A09" w:rsidRDefault="007502A1" w:rsidP="007502A1">
      <w:pPr>
        <w:pStyle w:val="afa"/>
        <w:tabs>
          <w:tab w:val="left" w:pos="0"/>
        </w:tabs>
        <w:jc w:val="both"/>
        <w:rPr>
          <w:sz w:val="22"/>
          <w:szCs w:val="22"/>
        </w:rPr>
      </w:pPr>
    </w:p>
    <w:p w14:paraId="36DAF740"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Слаботочные сети.</w:t>
      </w:r>
    </w:p>
    <w:p w14:paraId="094C105F" w14:textId="77777777" w:rsidR="007502A1" w:rsidRPr="00395A09" w:rsidRDefault="007502A1" w:rsidP="007502A1">
      <w:pPr>
        <w:pStyle w:val="afa"/>
        <w:tabs>
          <w:tab w:val="left" w:pos="0"/>
        </w:tabs>
        <w:jc w:val="both"/>
        <w:rPr>
          <w:sz w:val="22"/>
          <w:szCs w:val="22"/>
        </w:rPr>
      </w:pPr>
      <w:r w:rsidRPr="00395A09">
        <w:rPr>
          <w:sz w:val="22"/>
          <w:szCs w:val="22"/>
        </w:rPr>
        <w:t>Внутренняя разводка слаботочных сетей в Объекте долевого строительства не предусмотрена.</w:t>
      </w:r>
    </w:p>
    <w:p w14:paraId="461CAFE1" w14:textId="77777777" w:rsidR="007502A1" w:rsidRPr="00395A09" w:rsidRDefault="007502A1" w:rsidP="007502A1">
      <w:pPr>
        <w:pStyle w:val="afa"/>
        <w:tabs>
          <w:tab w:val="left" w:pos="0"/>
        </w:tabs>
        <w:jc w:val="both"/>
        <w:rPr>
          <w:sz w:val="22"/>
          <w:szCs w:val="22"/>
        </w:rPr>
      </w:pPr>
    </w:p>
    <w:p w14:paraId="55941A63" w14:textId="77777777" w:rsidR="007502A1" w:rsidRPr="00395A09" w:rsidRDefault="007502A1" w:rsidP="007502A1">
      <w:pPr>
        <w:pStyle w:val="afa"/>
        <w:numPr>
          <w:ilvl w:val="0"/>
          <w:numId w:val="13"/>
        </w:numPr>
        <w:tabs>
          <w:tab w:val="left" w:pos="0"/>
        </w:tabs>
        <w:jc w:val="both"/>
        <w:rPr>
          <w:b/>
          <w:sz w:val="22"/>
          <w:szCs w:val="22"/>
        </w:rPr>
      </w:pPr>
      <w:r w:rsidRPr="00395A09">
        <w:rPr>
          <w:b/>
          <w:sz w:val="22"/>
          <w:szCs w:val="22"/>
        </w:rPr>
        <w:t>Вентиляция.</w:t>
      </w:r>
    </w:p>
    <w:p w14:paraId="2DC52507" w14:textId="77777777" w:rsidR="007502A1" w:rsidRPr="00395A09" w:rsidRDefault="007502A1" w:rsidP="007502A1">
      <w:pPr>
        <w:pStyle w:val="afa"/>
        <w:tabs>
          <w:tab w:val="left" w:pos="0"/>
        </w:tabs>
        <w:jc w:val="both"/>
        <w:rPr>
          <w:sz w:val="22"/>
          <w:szCs w:val="22"/>
        </w:rPr>
      </w:pPr>
      <w:r w:rsidRPr="00395A09">
        <w:rPr>
          <w:sz w:val="22"/>
          <w:szCs w:val="22"/>
        </w:rPr>
        <w:t>Естественная приточная и механическая вытяжная в соответствии с конструктивным решением дома.</w:t>
      </w:r>
    </w:p>
    <w:p w14:paraId="7F2A47F1" w14:textId="77777777" w:rsidR="007502A1" w:rsidRPr="00395A09" w:rsidRDefault="007502A1" w:rsidP="007502A1">
      <w:pPr>
        <w:pStyle w:val="afa"/>
        <w:tabs>
          <w:tab w:val="left" w:pos="0"/>
        </w:tabs>
        <w:rPr>
          <w:sz w:val="22"/>
          <w:szCs w:val="22"/>
        </w:rPr>
      </w:pPr>
    </w:p>
    <w:p w14:paraId="1416F6EB" w14:textId="77777777" w:rsidR="007502A1" w:rsidRPr="00395A09" w:rsidRDefault="007502A1" w:rsidP="007502A1">
      <w:pPr>
        <w:pStyle w:val="afa"/>
        <w:tabs>
          <w:tab w:val="left" w:pos="0"/>
        </w:tabs>
        <w:rPr>
          <w:sz w:val="22"/>
          <w:szCs w:val="22"/>
        </w:rPr>
      </w:pPr>
    </w:p>
    <w:p w14:paraId="500B4D58" w14:textId="77777777" w:rsidR="007502A1" w:rsidRPr="00395A09" w:rsidRDefault="007502A1" w:rsidP="007502A1">
      <w:pPr>
        <w:pStyle w:val="afa"/>
        <w:tabs>
          <w:tab w:val="left" w:pos="0"/>
        </w:tabs>
        <w:rPr>
          <w:sz w:val="22"/>
          <w:szCs w:val="22"/>
        </w:rPr>
      </w:pPr>
      <w:r w:rsidRPr="00395A09">
        <w:rPr>
          <w:sz w:val="22"/>
          <w:szCs w:val="22"/>
        </w:rPr>
        <w:t xml:space="preserve"> </w:t>
      </w:r>
    </w:p>
    <w:p w14:paraId="5CA2F6BE" w14:textId="77777777" w:rsidR="007502A1" w:rsidRPr="00395A09" w:rsidRDefault="007502A1" w:rsidP="007502A1">
      <w:pPr>
        <w:tabs>
          <w:tab w:val="left" w:pos="0"/>
        </w:tabs>
        <w:rPr>
          <w:sz w:val="22"/>
          <w:szCs w:val="22"/>
        </w:rPr>
      </w:pPr>
      <w:r w:rsidRPr="00395A09">
        <w:rPr>
          <w:sz w:val="22"/>
          <w:szCs w:val="22"/>
        </w:rPr>
        <w:tab/>
      </w:r>
      <w:r w:rsidRPr="00395A09">
        <w:rPr>
          <w:sz w:val="22"/>
          <w:szCs w:val="22"/>
        </w:rPr>
        <w:tab/>
      </w:r>
    </w:p>
    <w:p w14:paraId="72E0C5B1" w14:textId="77777777" w:rsidR="007502A1" w:rsidRPr="00395A09" w:rsidRDefault="007502A1" w:rsidP="007502A1">
      <w:pPr>
        <w:rPr>
          <w:b/>
          <w:sz w:val="22"/>
          <w:szCs w:val="22"/>
        </w:rPr>
      </w:pPr>
      <w:r w:rsidRPr="00395A09">
        <w:rPr>
          <w:b/>
          <w:sz w:val="22"/>
          <w:szCs w:val="22"/>
        </w:rPr>
        <w:t>Застройщик:</w:t>
      </w:r>
    </w:p>
    <w:p w14:paraId="340CFC01" w14:textId="77777777" w:rsidR="007502A1" w:rsidRPr="00395A09" w:rsidRDefault="007502A1" w:rsidP="007502A1">
      <w:pPr>
        <w:rPr>
          <w:b/>
          <w:sz w:val="22"/>
          <w:szCs w:val="22"/>
        </w:rPr>
      </w:pPr>
      <w:r w:rsidRPr="00395A09">
        <w:rPr>
          <w:bCs/>
          <w:sz w:val="22"/>
          <w:szCs w:val="22"/>
        </w:rPr>
        <w:t>ООО «Строй Бизнес Групп специализированный застройщик»</w:t>
      </w:r>
      <w:r w:rsidRPr="00395A09">
        <w:rPr>
          <w:b/>
          <w:sz w:val="22"/>
          <w:szCs w:val="22"/>
        </w:rPr>
        <w:t xml:space="preserve">   </w:t>
      </w:r>
    </w:p>
    <w:p w14:paraId="712C90FF" w14:textId="77777777" w:rsidR="007502A1" w:rsidRPr="00395A09" w:rsidRDefault="007502A1" w:rsidP="007502A1">
      <w:pPr>
        <w:pStyle w:val="Style3"/>
        <w:widowControl/>
        <w:spacing w:line="240" w:lineRule="auto"/>
        <w:ind w:right="17"/>
        <w:jc w:val="both"/>
        <w:rPr>
          <w:rStyle w:val="FontStyle15"/>
          <w:sz w:val="22"/>
          <w:szCs w:val="22"/>
        </w:rPr>
      </w:pPr>
      <w:r w:rsidRPr="00395A09">
        <w:rPr>
          <w:rStyle w:val="FontStyle15"/>
          <w:sz w:val="22"/>
          <w:szCs w:val="22"/>
        </w:rPr>
        <w:t>Генеральный директор</w:t>
      </w:r>
    </w:p>
    <w:p w14:paraId="55C37049" w14:textId="77777777" w:rsidR="007502A1" w:rsidRPr="00395A09" w:rsidRDefault="007502A1" w:rsidP="007502A1">
      <w:pPr>
        <w:rPr>
          <w:b/>
          <w:sz w:val="22"/>
          <w:szCs w:val="22"/>
        </w:rPr>
      </w:pPr>
    </w:p>
    <w:p w14:paraId="45B77EDB" w14:textId="77777777" w:rsidR="007502A1" w:rsidRPr="00395A09" w:rsidRDefault="007502A1" w:rsidP="007502A1">
      <w:pPr>
        <w:rPr>
          <w:rStyle w:val="FontStyle14"/>
          <w:bCs w:val="0"/>
        </w:rPr>
      </w:pPr>
      <w:r w:rsidRPr="00395A09">
        <w:rPr>
          <w:sz w:val="22"/>
          <w:szCs w:val="22"/>
        </w:rPr>
        <w:t xml:space="preserve"> ______________ Абрамов О.А.</w:t>
      </w:r>
    </w:p>
    <w:p w14:paraId="2B8A6556" w14:textId="77777777" w:rsidR="007502A1" w:rsidRPr="00395A09" w:rsidRDefault="007502A1" w:rsidP="007502A1">
      <w:pPr>
        <w:rPr>
          <w:sz w:val="22"/>
          <w:szCs w:val="22"/>
        </w:rPr>
      </w:pPr>
      <w:r w:rsidRPr="00395A09">
        <w:rPr>
          <w:b/>
          <w:sz w:val="22"/>
          <w:szCs w:val="22"/>
        </w:rPr>
        <w:t xml:space="preserve"> </w:t>
      </w:r>
    </w:p>
    <w:p w14:paraId="775E5C8C" w14:textId="77777777" w:rsidR="007502A1" w:rsidRPr="00395A09" w:rsidRDefault="007502A1" w:rsidP="007502A1">
      <w:pPr>
        <w:rPr>
          <w:b/>
          <w:sz w:val="22"/>
          <w:szCs w:val="22"/>
        </w:rPr>
      </w:pPr>
    </w:p>
    <w:p w14:paraId="7A114B8F" w14:textId="77777777" w:rsidR="007502A1" w:rsidRPr="00395A09" w:rsidRDefault="007502A1" w:rsidP="007502A1">
      <w:pPr>
        <w:rPr>
          <w:sz w:val="22"/>
          <w:szCs w:val="22"/>
        </w:rPr>
      </w:pPr>
      <w:r w:rsidRPr="00395A09">
        <w:rPr>
          <w:b/>
          <w:sz w:val="22"/>
          <w:szCs w:val="22"/>
        </w:rPr>
        <w:t>Участник долевого строительства</w:t>
      </w:r>
    </w:p>
    <w:p w14:paraId="048CB1F3" w14:textId="77777777" w:rsidR="007502A1" w:rsidRPr="00395A09" w:rsidRDefault="007502A1" w:rsidP="007502A1">
      <w:pPr>
        <w:rPr>
          <w:sz w:val="22"/>
          <w:szCs w:val="22"/>
        </w:rPr>
      </w:pPr>
    </w:p>
    <w:p w14:paraId="24937AA4" w14:textId="77777777" w:rsidR="007502A1" w:rsidRPr="00395A09" w:rsidRDefault="007502A1" w:rsidP="007502A1">
      <w:pPr>
        <w:rPr>
          <w:sz w:val="22"/>
          <w:szCs w:val="22"/>
        </w:rPr>
      </w:pPr>
    </w:p>
    <w:p w14:paraId="48D4A45E" w14:textId="5139FD38" w:rsidR="007502A1" w:rsidRPr="00395A09" w:rsidRDefault="007502A1" w:rsidP="007502A1">
      <w:pPr>
        <w:rPr>
          <w:sz w:val="22"/>
          <w:szCs w:val="22"/>
        </w:rPr>
      </w:pPr>
      <w:r w:rsidRPr="00395A09">
        <w:rPr>
          <w:sz w:val="22"/>
          <w:szCs w:val="22"/>
        </w:rPr>
        <w:t xml:space="preserve">______________ </w:t>
      </w:r>
      <w:r w:rsidR="00C605DF">
        <w:rPr>
          <w:sz w:val="22"/>
          <w:szCs w:val="22"/>
        </w:rPr>
        <w:t>Харюкова С.А.</w:t>
      </w:r>
    </w:p>
    <w:p w14:paraId="510813DB" w14:textId="3DEE9326" w:rsidR="00EB730F" w:rsidRPr="00395A09" w:rsidRDefault="00EB730F" w:rsidP="007502A1">
      <w:pPr>
        <w:rPr>
          <w:sz w:val="22"/>
          <w:szCs w:val="22"/>
        </w:rPr>
      </w:pPr>
    </w:p>
    <w:p w14:paraId="048FE370" w14:textId="1F14EFDE" w:rsidR="00EB730F" w:rsidRPr="00395A09" w:rsidRDefault="00EB730F" w:rsidP="007502A1">
      <w:pPr>
        <w:rPr>
          <w:sz w:val="22"/>
          <w:szCs w:val="22"/>
        </w:rPr>
      </w:pPr>
    </w:p>
    <w:p w14:paraId="0142E9A0" w14:textId="7F0947A8" w:rsidR="00EB730F" w:rsidRDefault="00EB730F" w:rsidP="007502A1">
      <w:pPr>
        <w:rPr>
          <w:sz w:val="22"/>
          <w:szCs w:val="22"/>
        </w:rPr>
      </w:pPr>
    </w:p>
    <w:p w14:paraId="220F0281" w14:textId="34DFC14B" w:rsidR="00EB730F" w:rsidRDefault="00EB730F" w:rsidP="007502A1">
      <w:pPr>
        <w:rPr>
          <w:sz w:val="22"/>
          <w:szCs w:val="22"/>
        </w:rPr>
      </w:pPr>
    </w:p>
    <w:p w14:paraId="41E89C76" w14:textId="13C73190" w:rsidR="00EB730F" w:rsidRDefault="00EB730F" w:rsidP="007502A1">
      <w:pPr>
        <w:rPr>
          <w:sz w:val="22"/>
          <w:szCs w:val="22"/>
        </w:rPr>
      </w:pPr>
    </w:p>
    <w:p w14:paraId="5BC51ADB" w14:textId="33A43095" w:rsidR="00EB730F" w:rsidRDefault="00EB730F" w:rsidP="007502A1">
      <w:pPr>
        <w:rPr>
          <w:sz w:val="22"/>
          <w:szCs w:val="22"/>
        </w:rPr>
      </w:pPr>
    </w:p>
    <w:p w14:paraId="3CE8829F" w14:textId="3EE7D3F8" w:rsidR="00EB730F" w:rsidRDefault="00EB730F" w:rsidP="007502A1">
      <w:pPr>
        <w:rPr>
          <w:sz w:val="22"/>
          <w:szCs w:val="22"/>
        </w:rPr>
      </w:pPr>
    </w:p>
    <w:p w14:paraId="5EBBB280" w14:textId="61BBB76F" w:rsidR="00EB730F" w:rsidRDefault="00EB730F" w:rsidP="007502A1">
      <w:pPr>
        <w:rPr>
          <w:sz w:val="22"/>
          <w:szCs w:val="22"/>
        </w:rPr>
      </w:pPr>
    </w:p>
    <w:p w14:paraId="7978FC7B" w14:textId="317AEEC0" w:rsidR="00EB730F" w:rsidRDefault="00EB730F" w:rsidP="007502A1">
      <w:pPr>
        <w:rPr>
          <w:sz w:val="22"/>
          <w:szCs w:val="22"/>
        </w:rPr>
      </w:pPr>
    </w:p>
    <w:p w14:paraId="5425FD29" w14:textId="506DFDB0" w:rsidR="00EB730F" w:rsidRDefault="00EB730F" w:rsidP="007502A1">
      <w:pPr>
        <w:rPr>
          <w:sz w:val="22"/>
          <w:szCs w:val="22"/>
        </w:rPr>
      </w:pPr>
    </w:p>
    <w:p w14:paraId="26AA2314" w14:textId="68107D72" w:rsidR="00EB730F" w:rsidRDefault="00EB730F" w:rsidP="007502A1">
      <w:pPr>
        <w:rPr>
          <w:sz w:val="22"/>
          <w:szCs w:val="22"/>
        </w:rPr>
      </w:pPr>
    </w:p>
    <w:p w14:paraId="5BA96DAE" w14:textId="756C5827" w:rsidR="00EB730F" w:rsidRDefault="00EB730F" w:rsidP="007502A1">
      <w:pPr>
        <w:rPr>
          <w:sz w:val="22"/>
          <w:szCs w:val="22"/>
        </w:rPr>
      </w:pPr>
    </w:p>
    <w:p w14:paraId="587EC295" w14:textId="11FBB60F" w:rsidR="00395A09" w:rsidRDefault="00395A09" w:rsidP="007502A1">
      <w:pPr>
        <w:rPr>
          <w:sz w:val="22"/>
          <w:szCs w:val="22"/>
        </w:rPr>
      </w:pPr>
    </w:p>
    <w:p w14:paraId="00840E75" w14:textId="652B4A09" w:rsidR="00395A09" w:rsidRDefault="00395A09" w:rsidP="007502A1">
      <w:pPr>
        <w:rPr>
          <w:sz w:val="22"/>
          <w:szCs w:val="22"/>
        </w:rPr>
      </w:pPr>
    </w:p>
    <w:p w14:paraId="48C42991" w14:textId="287B6D01" w:rsidR="00395A09" w:rsidRDefault="00395A09" w:rsidP="007502A1">
      <w:pPr>
        <w:rPr>
          <w:sz w:val="22"/>
          <w:szCs w:val="22"/>
        </w:rPr>
      </w:pPr>
    </w:p>
    <w:p w14:paraId="22118439" w14:textId="150A55C7" w:rsidR="00395A09" w:rsidRDefault="00395A09" w:rsidP="007502A1">
      <w:pPr>
        <w:rPr>
          <w:sz w:val="22"/>
          <w:szCs w:val="22"/>
        </w:rPr>
      </w:pPr>
    </w:p>
    <w:p w14:paraId="48896951" w14:textId="5A9A20D7" w:rsidR="00395A09" w:rsidRDefault="00395A09" w:rsidP="007502A1">
      <w:pPr>
        <w:rPr>
          <w:sz w:val="22"/>
          <w:szCs w:val="22"/>
        </w:rPr>
      </w:pPr>
    </w:p>
    <w:p w14:paraId="65EABED5" w14:textId="79A7CC57" w:rsidR="00395A09" w:rsidRDefault="00395A09" w:rsidP="007502A1">
      <w:pPr>
        <w:rPr>
          <w:sz w:val="22"/>
          <w:szCs w:val="22"/>
        </w:rPr>
      </w:pPr>
    </w:p>
    <w:p w14:paraId="35571314" w14:textId="6883A846" w:rsidR="00395A09" w:rsidRDefault="00395A09" w:rsidP="007502A1">
      <w:pPr>
        <w:rPr>
          <w:sz w:val="22"/>
          <w:szCs w:val="22"/>
        </w:rPr>
      </w:pPr>
    </w:p>
    <w:p w14:paraId="1DDB869C" w14:textId="09C7C7D9" w:rsidR="00395A09" w:rsidRDefault="00395A09" w:rsidP="007502A1">
      <w:pPr>
        <w:rPr>
          <w:sz w:val="22"/>
          <w:szCs w:val="22"/>
        </w:rPr>
      </w:pPr>
    </w:p>
    <w:p w14:paraId="504A73A6" w14:textId="53437A66" w:rsidR="00395A09" w:rsidRDefault="00395A09" w:rsidP="007502A1">
      <w:pPr>
        <w:rPr>
          <w:sz w:val="22"/>
          <w:szCs w:val="22"/>
        </w:rPr>
      </w:pPr>
    </w:p>
    <w:p w14:paraId="5EBB85C0" w14:textId="5B0709C3" w:rsidR="00395A09" w:rsidRDefault="00395A09" w:rsidP="007502A1">
      <w:pPr>
        <w:rPr>
          <w:sz w:val="22"/>
          <w:szCs w:val="22"/>
        </w:rPr>
      </w:pPr>
    </w:p>
    <w:p w14:paraId="380E7713" w14:textId="1DFAE9B3" w:rsidR="00395A09" w:rsidRDefault="00395A09" w:rsidP="007502A1">
      <w:pPr>
        <w:rPr>
          <w:sz w:val="22"/>
          <w:szCs w:val="22"/>
        </w:rPr>
      </w:pPr>
    </w:p>
    <w:p w14:paraId="3DE42AAE" w14:textId="754626F4" w:rsidR="00395A09" w:rsidRDefault="00395A09" w:rsidP="007502A1">
      <w:pPr>
        <w:rPr>
          <w:sz w:val="22"/>
          <w:szCs w:val="22"/>
        </w:rPr>
      </w:pPr>
    </w:p>
    <w:p w14:paraId="1F51655D" w14:textId="10AA6B0B" w:rsidR="00395A09" w:rsidRDefault="00395A09" w:rsidP="007502A1">
      <w:pPr>
        <w:rPr>
          <w:sz w:val="22"/>
          <w:szCs w:val="22"/>
        </w:rPr>
      </w:pPr>
    </w:p>
    <w:p w14:paraId="74D938B2" w14:textId="4C60EB3E" w:rsidR="00395A09" w:rsidRDefault="00395A09" w:rsidP="007502A1">
      <w:pPr>
        <w:rPr>
          <w:sz w:val="22"/>
          <w:szCs w:val="22"/>
        </w:rPr>
      </w:pPr>
    </w:p>
    <w:p w14:paraId="3D2D76A0" w14:textId="142CAE72" w:rsidR="00395A09" w:rsidRDefault="00395A09" w:rsidP="007502A1">
      <w:pPr>
        <w:rPr>
          <w:sz w:val="22"/>
          <w:szCs w:val="22"/>
        </w:rPr>
      </w:pPr>
    </w:p>
    <w:p w14:paraId="112D087C" w14:textId="07AB31F3" w:rsidR="00395A09" w:rsidRDefault="00395A09" w:rsidP="007502A1">
      <w:pPr>
        <w:rPr>
          <w:sz w:val="22"/>
          <w:szCs w:val="22"/>
        </w:rPr>
      </w:pPr>
    </w:p>
    <w:p w14:paraId="4DA7F3E5" w14:textId="3F447002" w:rsidR="00395A09" w:rsidRDefault="00395A09" w:rsidP="007502A1">
      <w:pPr>
        <w:rPr>
          <w:sz w:val="22"/>
          <w:szCs w:val="22"/>
        </w:rPr>
      </w:pPr>
    </w:p>
    <w:p w14:paraId="3F89D212" w14:textId="254CD21C" w:rsidR="00395A09" w:rsidRDefault="00395A09" w:rsidP="007502A1">
      <w:pPr>
        <w:rPr>
          <w:sz w:val="22"/>
          <w:szCs w:val="22"/>
        </w:rPr>
      </w:pPr>
    </w:p>
    <w:p w14:paraId="241C21A4" w14:textId="664356DC" w:rsidR="00EB730F" w:rsidRDefault="00EB730F" w:rsidP="007502A1">
      <w:pPr>
        <w:rPr>
          <w:sz w:val="22"/>
          <w:szCs w:val="22"/>
        </w:rPr>
      </w:pPr>
    </w:p>
    <w:p w14:paraId="755F246B" w14:textId="77777777" w:rsidR="00EB730F" w:rsidRPr="003232F8" w:rsidRDefault="00EB730F" w:rsidP="00EB730F">
      <w:pPr>
        <w:rPr>
          <w:sz w:val="22"/>
          <w:szCs w:val="22"/>
        </w:rPr>
      </w:pPr>
    </w:p>
    <w:p w14:paraId="5E0522C4" w14:textId="77777777" w:rsidR="00EB730F" w:rsidRPr="007E5337" w:rsidRDefault="00EB730F" w:rsidP="00EB730F">
      <w:pPr>
        <w:jc w:val="both"/>
        <w:rPr>
          <w:sz w:val="16"/>
          <w:szCs w:val="16"/>
        </w:rPr>
      </w:pPr>
      <w:r w:rsidRPr="007E5337">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7E5337">
        <w:rPr>
          <w:b/>
          <w:bCs/>
          <w:color w:val="333333"/>
          <w:sz w:val="16"/>
          <w:szCs w:val="16"/>
          <w:shd w:val="clear" w:color="auto" w:fill="FFFFFF"/>
        </w:rPr>
        <w:t>D</w:t>
      </w:r>
      <w:r w:rsidRPr="007E5337">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20B28C3B" w14:textId="77777777" w:rsidR="001C28C4" w:rsidRPr="00395A09" w:rsidRDefault="001C28C4" w:rsidP="005A0F15">
      <w:pPr>
        <w:pageBreakBefore/>
        <w:tabs>
          <w:tab w:val="left" w:pos="8078"/>
        </w:tabs>
        <w:rPr>
          <w:sz w:val="22"/>
          <w:szCs w:val="22"/>
          <w:highlight w:val="lightGray"/>
        </w:rPr>
      </w:pPr>
    </w:p>
    <w:p w14:paraId="7CBA845A" w14:textId="77777777" w:rsidR="00E85AF9" w:rsidRPr="00395A09" w:rsidRDefault="00E85AF9" w:rsidP="00E85AF9">
      <w:pPr>
        <w:tabs>
          <w:tab w:val="left" w:pos="8078"/>
        </w:tabs>
        <w:ind w:left="6946"/>
        <w:rPr>
          <w:sz w:val="22"/>
          <w:szCs w:val="22"/>
        </w:rPr>
      </w:pPr>
      <w:r w:rsidRPr="00395A09">
        <w:rPr>
          <w:sz w:val="22"/>
          <w:szCs w:val="22"/>
        </w:rPr>
        <w:t xml:space="preserve">Приложение №4 к </w:t>
      </w:r>
    </w:p>
    <w:p w14:paraId="1A74777E" w14:textId="77777777" w:rsidR="00B21C50" w:rsidRPr="00395A09" w:rsidRDefault="00E85AF9" w:rsidP="00B21C50">
      <w:pPr>
        <w:tabs>
          <w:tab w:val="left" w:pos="8078"/>
        </w:tabs>
        <w:ind w:left="6946"/>
        <w:rPr>
          <w:sz w:val="22"/>
          <w:szCs w:val="22"/>
        </w:rPr>
      </w:pPr>
      <w:r w:rsidRPr="00395A09">
        <w:rPr>
          <w:rFonts w:eastAsia="Calibri"/>
          <w:sz w:val="22"/>
          <w:szCs w:val="22"/>
          <w:lang w:eastAsia="en-US"/>
        </w:rPr>
        <w:t>Договору участия в долевом строительстве</w:t>
      </w:r>
      <w:r w:rsidR="00B21C50" w:rsidRPr="00395A09">
        <w:rPr>
          <w:sz w:val="22"/>
          <w:szCs w:val="22"/>
        </w:rPr>
        <w:t xml:space="preserve">  </w:t>
      </w:r>
    </w:p>
    <w:p w14:paraId="7A74688C" w14:textId="7A986295" w:rsidR="00BA44F9" w:rsidRPr="00395A09" w:rsidRDefault="004D0958" w:rsidP="00BA44F9">
      <w:pPr>
        <w:tabs>
          <w:tab w:val="left" w:pos="8078"/>
        </w:tabs>
        <w:ind w:left="6946"/>
        <w:rPr>
          <w:sz w:val="22"/>
          <w:szCs w:val="22"/>
        </w:rPr>
      </w:pPr>
      <w:r w:rsidRPr="00395A09">
        <w:rPr>
          <w:sz w:val="22"/>
          <w:szCs w:val="22"/>
        </w:rPr>
        <w:t xml:space="preserve">Договор </w:t>
      </w:r>
      <w:r w:rsidR="00BA44F9" w:rsidRPr="00395A09">
        <w:rPr>
          <w:sz w:val="22"/>
          <w:szCs w:val="22"/>
        </w:rPr>
        <w:t>№ДУ-В2-</w:t>
      </w:r>
      <w:r w:rsidR="00F95D5E">
        <w:rPr>
          <w:sz w:val="22"/>
          <w:szCs w:val="22"/>
        </w:rPr>
        <w:t>11</w:t>
      </w:r>
      <w:r w:rsidR="00BA44F9" w:rsidRPr="00395A09">
        <w:rPr>
          <w:sz w:val="22"/>
          <w:szCs w:val="22"/>
        </w:rPr>
        <w:t>-</w:t>
      </w:r>
      <w:r w:rsidR="00F95D5E">
        <w:rPr>
          <w:sz w:val="22"/>
          <w:szCs w:val="22"/>
        </w:rPr>
        <w:t>230</w:t>
      </w:r>
      <w:r w:rsidR="00BA44F9" w:rsidRPr="00395A09">
        <w:rPr>
          <w:sz w:val="22"/>
          <w:szCs w:val="22"/>
        </w:rPr>
        <w:t xml:space="preserve"> </w:t>
      </w:r>
    </w:p>
    <w:p w14:paraId="346C45B6" w14:textId="17638994" w:rsidR="00812C93" w:rsidRPr="00395A09" w:rsidRDefault="00BA44F9" w:rsidP="00BA44F9">
      <w:pPr>
        <w:tabs>
          <w:tab w:val="left" w:pos="8078"/>
        </w:tabs>
        <w:ind w:left="6946"/>
        <w:rPr>
          <w:b/>
          <w:sz w:val="22"/>
          <w:szCs w:val="22"/>
        </w:rPr>
      </w:pPr>
      <w:r w:rsidRPr="00395A09">
        <w:rPr>
          <w:sz w:val="22"/>
          <w:szCs w:val="22"/>
        </w:rPr>
        <w:t xml:space="preserve">от </w:t>
      </w:r>
      <w:r w:rsidR="00F95D5E">
        <w:rPr>
          <w:sz w:val="22"/>
          <w:szCs w:val="22"/>
        </w:rPr>
        <w:t>15</w:t>
      </w:r>
      <w:r w:rsidRPr="00395A09">
        <w:rPr>
          <w:sz w:val="22"/>
          <w:szCs w:val="22"/>
        </w:rPr>
        <w:t xml:space="preserve"> </w:t>
      </w:r>
      <w:r w:rsidR="00F95D5E">
        <w:rPr>
          <w:sz w:val="22"/>
          <w:szCs w:val="22"/>
        </w:rPr>
        <w:t>февраля</w:t>
      </w:r>
      <w:r w:rsidRPr="00395A09">
        <w:rPr>
          <w:sz w:val="22"/>
          <w:szCs w:val="22"/>
        </w:rPr>
        <w:t xml:space="preserve"> 2021 г</w:t>
      </w:r>
      <w:r w:rsidR="00B21C50" w:rsidRPr="00395A09">
        <w:rPr>
          <w:sz w:val="22"/>
          <w:szCs w:val="22"/>
        </w:rPr>
        <w:t>.</w:t>
      </w:r>
    </w:p>
    <w:p w14:paraId="38BB1BD4" w14:textId="77777777" w:rsidR="001C28C4" w:rsidRPr="00395A09" w:rsidRDefault="001C28C4" w:rsidP="00D646A5">
      <w:pPr>
        <w:suppressAutoHyphens w:val="0"/>
        <w:spacing w:after="200" w:line="276" w:lineRule="auto"/>
        <w:ind w:left="4956" w:firstLine="708"/>
        <w:jc w:val="center"/>
        <w:rPr>
          <w:rFonts w:eastAsia="Calibri"/>
          <w:b/>
          <w:sz w:val="22"/>
          <w:szCs w:val="22"/>
          <w:lang w:eastAsia="en-US"/>
        </w:rPr>
      </w:pPr>
    </w:p>
    <w:p w14:paraId="158D03BD" w14:textId="77777777" w:rsidR="00223BFE" w:rsidRPr="00E44694" w:rsidRDefault="00223BFE" w:rsidP="00223BFE">
      <w:pPr>
        <w:suppressAutoHyphens w:val="0"/>
        <w:spacing w:after="200" w:line="276" w:lineRule="auto"/>
        <w:jc w:val="center"/>
        <w:rPr>
          <w:rFonts w:eastAsia="Calibri"/>
          <w:b/>
          <w:sz w:val="22"/>
          <w:szCs w:val="22"/>
          <w:lang w:eastAsia="en-US"/>
        </w:rPr>
      </w:pPr>
      <w:bookmarkStart w:id="16" w:name="_Hlk59641263"/>
      <w:r w:rsidRPr="00E44694">
        <w:rPr>
          <w:rFonts w:eastAsia="Calibri"/>
          <w:b/>
          <w:sz w:val="22"/>
          <w:szCs w:val="22"/>
          <w:lang w:eastAsia="en-US"/>
        </w:rPr>
        <w:t>График оплаты Объекта долевого строительства</w:t>
      </w:r>
    </w:p>
    <w:p w14:paraId="5DD51A83" w14:textId="77777777" w:rsidR="00223BFE" w:rsidRPr="00395A09" w:rsidRDefault="00223BFE" w:rsidP="00223BFE">
      <w:pPr>
        <w:suppressAutoHyphens w:val="0"/>
        <w:ind w:firstLine="426"/>
        <w:jc w:val="both"/>
        <w:rPr>
          <w:rFonts w:eastAsia="Calibri"/>
          <w:sz w:val="22"/>
          <w:szCs w:val="22"/>
          <w:lang w:eastAsia="en-US"/>
        </w:rPr>
      </w:pPr>
      <w:r w:rsidRPr="00E44694">
        <w:rPr>
          <w:rFonts w:eastAsia="Calibri"/>
          <w:sz w:val="22"/>
          <w:szCs w:val="22"/>
          <w:lang w:eastAsia="en-US"/>
        </w:rPr>
        <w:t xml:space="preserve">Участник долевого </w:t>
      </w:r>
      <w:r w:rsidRPr="00395A09">
        <w:rPr>
          <w:rFonts w:eastAsia="Calibri"/>
          <w:sz w:val="22"/>
          <w:szCs w:val="22"/>
          <w:lang w:eastAsia="en-US"/>
        </w:rPr>
        <w:t>строительства оплачивает:</w:t>
      </w:r>
    </w:p>
    <w:p w14:paraId="5366FDEA" w14:textId="44E54C1F"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собственных средств сумму в размере </w:t>
      </w:r>
      <w:r w:rsidR="0047645A" w:rsidRPr="0047645A">
        <w:rPr>
          <w:b/>
          <w:bCs/>
          <w:color w:val="000000"/>
          <w:spacing w:val="-1"/>
          <w:sz w:val="22"/>
          <w:szCs w:val="22"/>
          <w:shd w:val="clear" w:color="auto" w:fill="FFFFFF"/>
        </w:rPr>
        <w:t>2</w:t>
      </w:r>
      <w:r w:rsidR="00FA1DE8">
        <w:rPr>
          <w:b/>
          <w:bCs/>
          <w:color w:val="000000"/>
          <w:spacing w:val="-1"/>
          <w:sz w:val="22"/>
          <w:szCs w:val="22"/>
          <w:shd w:val="clear" w:color="auto" w:fill="FFFFFF"/>
        </w:rPr>
        <w:t>4</w:t>
      </w:r>
      <w:r w:rsidR="0047645A" w:rsidRPr="0047645A">
        <w:rPr>
          <w:b/>
          <w:bCs/>
          <w:color w:val="000000"/>
          <w:spacing w:val="-1"/>
          <w:sz w:val="22"/>
          <w:szCs w:val="22"/>
          <w:shd w:val="clear" w:color="auto" w:fill="FFFFFF"/>
        </w:rPr>
        <w:t>8 000</w:t>
      </w:r>
      <w:r w:rsidR="0072533E" w:rsidRPr="00395A09">
        <w:rPr>
          <w:b/>
          <w:bCs/>
          <w:color w:val="000000"/>
          <w:spacing w:val="-1"/>
          <w:sz w:val="22"/>
          <w:szCs w:val="22"/>
          <w:shd w:val="clear" w:color="auto" w:fill="FFFFFF"/>
        </w:rPr>
        <w:t>,00</w:t>
      </w:r>
      <w:r w:rsidR="0072533E" w:rsidRPr="00395A09">
        <w:rPr>
          <w:color w:val="000000"/>
          <w:spacing w:val="-1"/>
          <w:sz w:val="22"/>
          <w:szCs w:val="22"/>
          <w:shd w:val="clear" w:color="auto" w:fill="FFFFFF"/>
        </w:rPr>
        <w:t xml:space="preserve"> </w:t>
      </w:r>
      <w:r w:rsidRPr="00395A09">
        <w:rPr>
          <w:rFonts w:eastAsia="Calibri"/>
          <w:b/>
          <w:bCs/>
          <w:sz w:val="22"/>
          <w:szCs w:val="22"/>
          <w:lang w:eastAsia="en-US"/>
        </w:rPr>
        <w:t>(</w:t>
      </w:r>
      <w:r w:rsidR="0047645A">
        <w:rPr>
          <w:rFonts w:eastAsia="Calibri"/>
          <w:b/>
          <w:bCs/>
          <w:sz w:val="22"/>
          <w:szCs w:val="22"/>
          <w:lang w:eastAsia="en-US"/>
        </w:rPr>
        <w:t>Двести сорок восемь тысяч</w:t>
      </w:r>
      <w:r w:rsidRPr="00395A09">
        <w:rPr>
          <w:rFonts w:eastAsia="Calibri"/>
          <w:b/>
          <w:bCs/>
          <w:sz w:val="22"/>
          <w:szCs w:val="22"/>
          <w:lang w:eastAsia="en-US"/>
        </w:rPr>
        <w:t>) рублей 00 копеек</w:t>
      </w:r>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127CA2F" w14:textId="5F9E0F53"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За счет кредитных средств сумму в размере </w:t>
      </w:r>
      <w:bookmarkStart w:id="17" w:name="_Hlk60241322"/>
      <w:r w:rsidR="005B0789">
        <w:rPr>
          <w:b/>
          <w:bCs/>
          <w:sz w:val="22"/>
          <w:szCs w:val="22"/>
        </w:rPr>
        <w:t xml:space="preserve">1 </w:t>
      </w:r>
      <w:r w:rsidR="00DB5849">
        <w:rPr>
          <w:b/>
          <w:bCs/>
          <w:sz w:val="22"/>
          <w:szCs w:val="22"/>
        </w:rPr>
        <w:t>399</w:t>
      </w:r>
      <w:r w:rsidR="00FA1DE8">
        <w:rPr>
          <w:b/>
          <w:bCs/>
          <w:sz w:val="22"/>
          <w:szCs w:val="22"/>
        </w:rPr>
        <w:t> </w:t>
      </w:r>
      <w:r w:rsidR="00DB5849">
        <w:rPr>
          <w:b/>
          <w:bCs/>
          <w:sz w:val="22"/>
          <w:szCs w:val="22"/>
        </w:rPr>
        <w:t>10</w:t>
      </w:r>
      <w:r w:rsidR="00F86687">
        <w:rPr>
          <w:b/>
          <w:bCs/>
          <w:sz w:val="22"/>
          <w:szCs w:val="22"/>
        </w:rPr>
        <w:t>0</w:t>
      </w:r>
      <w:r w:rsidR="00FA1DE8">
        <w:rPr>
          <w:b/>
          <w:bCs/>
          <w:sz w:val="22"/>
          <w:szCs w:val="22"/>
        </w:rPr>
        <w:t xml:space="preserve"> (</w:t>
      </w:r>
      <w:r w:rsidR="005B0789">
        <w:rPr>
          <w:rFonts w:eastAsia="Calibri"/>
          <w:b/>
          <w:bCs/>
          <w:sz w:val="22"/>
          <w:szCs w:val="22"/>
          <w:lang w:eastAsia="en-US"/>
        </w:rPr>
        <w:t xml:space="preserve">Один миллион </w:t>
      </w:r>
      <w:r w:rsidR="00FA1DE8">
        <w:rPr>
          <w:rFonts w:eastAsia="Calibri"/>
          <w:b/>
          <w:bCs/>
          <w:sz w:val="22"/>
          <w:szCs w:val="22"/>
          <w:lang w:eastAsia="en-US"/>
        </w:rPr>
        <w:t>триста девяносто девять тысяч сто</w:t>
      </w:r>
      <w:r w:rsidRPr="00395A09">
        <w:rPr>
          <w:rFonts w:eastAsia="Calibri"/>
          <w:b/>
          <w:bCs/>
          <w:sz w:val="22"/>
          <w:szCs w:val="22"/>
          <w:lang w:eastAsia="en-US"/>
        </w:rPr>
        <w:t>) рублей 00 копеек</w:t>
      </w:r>
      <w:bookmarkEnd w:id="17"/>
      <w:r w:rsidRPr="00395A09">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5E842E2F" w14:textId="47ACF9E6" w:rsidR="00223BFE" w:rsidRPr="00395A09" w:rsidRDefault="00223BFE" w:rsidP="00223BFE">
      <w:pPr>
        <w:suppressAutoHyphens w:val="0"/>
        <w:ind w:firstLine="426"/>
        <w:jc w:val="both"/>
        <w:rPr>
          <w:rFonts w:eastAsia="Calibri"/>
          <w:sz w:val="22"/>
          <w:szCs w:val="22"/>
          <w:lang w:eastAsia="en-US"/>
        </w:rPr>
      </w:pPr>
      <w:r w:rsidRPr="00395A09">
        <w:rPr>
          <w:rFonts w:eastAsia="Calibri"/>
          <w:sz w:val="22"/>
          <w:szCs w:val="22"/>
          <w:lang w:eastAsia="en-US"/>
        </w:rPr>
        <w:t xml:space="preserve">Кредитные средства предоставляются по Кредитному договору </w:t>
      </w:r>
      <w:r w:rsidRPr="00FC789F">
        <w:rPr>
          <w:rFonts w:eastAsia="Calibri"/>
          <w:sz w:val="22"/>
          <w:szCs w:val="22"/>
          <w:lang w:eastAsia="en-US"/>
        </w:rPr>
        <w:t xml:space="preserve">№ </w:t>
      </w:r>
      <w:r w:rsidR="00FA1DE8">
        <w:rPr>
          <w:rFonts w:ascii="Arial" w:hAnsi="Arial" w:cs="Arial"/>
          <w:color w:val="333333"/>
          <w:sz w:val="23"/>
          <w:szCs w:val="23"/>
          <w:shd w:val="clear" w:color="auto" w:fill="FFFFFF"/>
        </w:rPr>
        <w:t>_____________</w:t>
      </w:r>
      <w:r w:rsidRPr="00FC789F">
        <w:rPr>
          <w:rFonts w:eastAsia="Calibri"/>
          <w:sz w:val="22"/>
          <w:szCs w:val="22"/>
          <w:lang w:eastAsia="en-US"/>
        </w:rPr>
        <w:t xml:space="preserve"> от </w:t>
      </w:r>
      <w:r w:rsidR="00FA1DE8">
        <w:rPr>
          <w:rFonts w:eastAsia="Calibri"/>
          <w:sz w:val="22"/>
          <w:szCs w:val="22"/>
          <w:lang w:eastAsia="en-US"/>
        </w:rPr>
        <w:t>15</w:t>
      </w:r>
      <w:r w:rsidR="005979CA" w:rsidRPr="00FC789F">
        <w:rPr>
          <w:rFonts w:eastAsia="Calibri"/>
          <w:sz w:val="22"/>
          <w:szCs w:val="22"/>
          <w:lang w:eastAsia="en-US"/>
        </w:rPr>
        <w:t xml:space="preserve"> </w:t>
      </w:r>
      <w:r w:rsidR="00FA1DE8">
        <w:rPr>
          <w:rFonts w:eastAsia="Calibri"/>
          <w:sz w:val="22"/>
          <w:szCs w:val="22"/>
          <w:lang w:eastAsia="en-US"/>
        </w:rPr>
        <w:t>февраля</w:t>
      </w:r>
      <w:r w:rsidRPr="00FC789F">
        <w:rPr>
          <w:rFonts w:eastAsia="Calibri"/>
          <w:sz w:val="22"/>
          <w:szCs w:val="22"/>
          <w:lang w:eastAsia="en-US"/>
        </w:rPr>
        <w:t xml:space="preserve"> 2021</w:t>
      </w:r>
      <w:r w:rsidRPr="00395A09">
        <w:rPr>
          <w:rFonts w:eastAsia="Calibri"/>
          <w:sz w:val="22"/>
          <w:szCs w:val="22"/>
          <w:lang w:eastAsia="en-US"/>
        </w:rPr>
        <w:t xml:space="preserve"> года, заключаемому между Участником долевого строительства и Банком (далее по тексту – Кредитный договор), в сумме </w:t>
      </w:r>
      <w:r w:rsidR="002E18AB" w:rsidRPr="00395A09">
        <w:rPr>
          <w:rFonts w:eastAsia="Calibri"/>
          <w:sz w:val="22"/>
          <w:szCs w:val="22"/>
          <w:lang w:eastAsia="en-US"/>
        </w:rPr>
        <w:t xml:space="preserve">размере </w:t>
      </w:r>
      <w:r w:rsidR="00FA1DE8">
        <w:rPr>
          <w:b/>
          <w:bCs/>
          <w:sz w:val="22"/>
          <w:szCs w:val="22"/>
        </w:rPr>
        <w:t>1 399 100 (</w:t>
      </w:r>
      <w:r w:rsidR="00FA1DE8">
        <w:rPr>
          <w:rFonts w:eastAsia="Calibri"/>
          <w:b/>
          <w:bCs/>
          <w:sz w:val="22"/>
          <w:szCs w:val="22"/>
          <w:lang w:eastAsia="en-US"/>
        </w:rPr>
        <w:t>Один миллион триста девяносто девять тысяч сто</w:t>
      </w:r>
      <w:r w:rsidR="00FA1DE8" w:rsidRPr="00395A09">
        <w:rPr>
          <w:rFonts w:eastAsia="Calibri"/>
          <w:b/>
          <w:bCs/>
          <w:sz w:val="22"/>
          <w:szCs w:val="22"/>
          <w:lang w:eastAsia="en-US"/>
        </w:rPr>
        <w:t>) рублей 00 копеек</w:t>
      </w:r>
      <w:r w:rsidR="00FA1DE8" w:rsidRPr="001B221B">
        <w:rPr>
          <w:rFonts w:eastAsia="Calibri"/>
          <w:b/>
          <w:bCs/>
          <w:sz w:val="22"/>
          <w:szCs w:val="22"/>
          <w:lang w:eastAsia="en-US"/>
        </w:rPr>
        <w:t xml:space="preserve"> </w:t>
      </w:r>
      <w:r w:rsidRPr="001B221B">
        <w:rPr>
          <w:rFonts w:eastAsia="Calibri"/>
          <w:b/>
          <w:bCs/>
          <w:sz w:val="22"/>
          <w:szCs w:val="22"/>
          <w:lang w:eastAsia="en-US"/>
        </w:rPr>
        <w:t xml:space="preserve">на срок </w:t>
      </w:r>
      <w:r w:rsidR="00FA1DE8" w:rsidRPr="00FA1DE8">
        <w:rPr>
          <w:rFonts w:ascii="Arial" w:hAnsi="Arial" w:cs="Arial"/>
          <w:b/>
          <w:bCs/>
          <w:color w:val="000000" w:themeColor="text1"/>
          <w:sz w:val="20"/>
          <w:szCs w:val="20"/>
          <w:highlight w:val="yellow"/>
          <w:shd w:val="clear" w:color="auto" w:fill="FFFFFF"/>
        </w:rPr>
        <w:t>___</w:t>
      </w:r>
      <w:r w:rsidRPr="00395A09">
        <w:rPr>
          <w:rFonts w:eastAsia="Calibri"/>
          <w:b/>
          <w:bCs/>
          <w:sz w:val="22"/>
          <w:szCs w:val="22"/>
          <w:lang w:eastAsia="en-US"/>
        </w:rPr>
        <w:t xml:space="preserve"> месяцев</w:t>
      </w:r>
      <w:r w:rsidRPr="00395A09">
        <w:rPr>
          <w:rFonts w:eastAsia="Calibri"/>
          <w:sz w:val="22"/>
          <w:szCs w:val="22"/>
          <w:lang w:eastAsia="en-US"/>
        </w:rPr>
        <w:t>. Иные условия предоставления кредита предусмотрены Кредитным договором.</w:t>
      </w:r>
    </w:p>
    <w:p w14:paraId="0FECBB5C" w14:textId="77777777" w:rsidR="00223BFE" w:rsidRPr="00E44694" w:rsidRDefault="00223BFE" w:rsidP="00223BFE">
      <w:pPr>
        <w:suppressAutoHyphens w:val="0"/>
        <w:jc w:val="both"/>
        <w:rPr>
          <w:rFonts w:eastAsia="Calibri"/>
          <w:sz w:val="22"/>
          <w:szCs w:val="22"/>
          <w:lang w:eastAsia="en-US"/>
        </w:rPr>
      </w:pPr>
      <w:r w:rsidRPr="00395A09">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395A09">
        <w:rPr>
          <w:rFonts w:eastAsia="Calibri"/>
          <w:bCs/>
          <w:sz w:val="22"/>
          <w:szCs w:val="22"/>
          <w:lang w:eastAsia="en-US"/>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w:t>
      </w:r>
      <w:r w:rsidRPr="00E44694">
        <w:rPr>
          <w:rFonts w:eastAsia="Calibri"/>
          <w:bCs/>
          <w:sz w:val="22"/>
          <w:szCs w:val="22"/>
          <w:lang w:eastAsia="en-US"/>
        </w:rPr>
        <w:t xml:space="preserve">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07DC7CAF" w14:textId="77777777" w:rsidR="00223BFE" w:rsidRPr="00E44694" w:rsidRDefault="00223BFE" w:rsidP="00223BFE">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bookmarkEnd w:id="16"/>
    <w:p w14:paraId="04C0611B" w14:textId="77777777" w:rsidR="001C28C4" w:rsidRDefault="001C28C4" w:rsidP="001C28C4">
      <w:pPr>
        <w:suppressAutoHyphens w:val="0"/>
        <w:jc w:val="center"/>
        <w:rPr>
          <w:rFonts w:eastAsia="Calibri"/>
          <w:b/>
          <w:lang w:eastAsia="en-US"/>
        </w:rPr>
      </w:pPr>
    </w:p>
    <w:p w14:paraId="6359ECA0" w14:textId="77777777" w:rsidR="00E85AF9" w:rsidRDefault="00E85AF9" w:rsidP="001C28C4">
      <w:pPr>
        <w:suppressAutoHyphens w:val="0"/>
        <w:jc w:val="center"/>
        <w:rPr>
          <w:rFonts w:eastAsia="Calibri"/>
          <w:b/>
          <w:lang w:eastAsia="en-US"/>
        </w:rPr>
      </w:pPr>
    </w:p>
    <w:p w14:paraId="0BD7A038"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645B1DDE" w14:textId="77777777" w:rsidTr="00302936">
        <w:trPr>
          <w:trHeight w:val="417"/>
        </w:trPr>
        <w:tc>
          <w:tcPr>
            <w:tcW w:w="4574" w:type="dxa"/>
          </w:tcPr>
          <w:p w14:paraId="6A2A3053" w14:textId="77777777" w:rsidR="00E85AF9" w:rsidRPr="005F03EF" w:rsidRDefault="00E85AF9" w:rsidP="00E85AF9">
            <w:pPr>
              <w:rPr>
                <w:b/>
                <w:sz w:val="22"/>
                <w:szCs w:val="22"/>
              </w:rPr>
            </w:pPr>
            <w:r w:rsidRPr="005F03EF">
              <w:rPr>
                <w:b/>
                <w:sz w:val="22"/>
                <w:szCs w:val="22"/>
              </w:rPr>
              <w:t>Застройщик:</w:t>
            </w:r>
          </w:p>
          <w:p w14:paraId="6F8CD1E4"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p>
          <w:p w14:paraId="085D0DB2"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74E30E7F" w14:textId="77777777" w:rsidR="004D0958" w:rsidRDefault="004D0958" w:rsidP="004D0958">
            <w:pPr>
              <w:rPr>
                <w:b/>
              </w:rPr>
            </w:pPr>
          </w:p>
          <w:p w14:paraId="45B01E1D"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108021AB" w14:textId="77777777" w:rsidR="004D0958" w:rsidRPr="00A247E2" w:rsidRDefault="004D0958" w:rsidP="004D0958">
            <w:pPr>
              <w:rPr>
                <w:sz w:val="22"/>
                <w:szCs w:val="22"/>
              </w:rPr>
            </w:pPr>
            <w:r w:rsidRPr="007E2ADD">
              <w:rPr>
                <w:b/>
                <w:sz w:val="22"/>
                <w:szCs w:val="22"/>
              </w:rPr>
              <w:t xml:space="preserve"> </w:t>
            </w:r>
          </w:p>
          <w:p w14:paraId="1E985C83" w14:textId="77777777" w:rsidR="004D0958" w:rsidRDefault="004D0958" w:rsidP="004D0958">
            <w:pPr>
              <w:rPr>
                <w:b/>
                <w:sz w:val="22"/>
                <w:szCs w:val="22"/>
              </w:rPr>
            </w:pPr>
          </w:p>
          <w:p w14:paraId="5621DAB1"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6BCF8E9E" w14:textId="77777777" w:rsidR="004D0958" w:rsidRPr="001701F9" w:rsidRDefault="004D0958" w:rsidP="004D0958">
            <w:pPr>
              <w:rPr>
                <w:sz w:val="12"/>
                <w:szCs w:val="12"/>
              </w:rPr>
            </w:pPr>
          </w:p>
          <w:p w14:paraId="149F26D5" w14:textId="601111C5" w:rsidR="004D0958" w:rsidRDefault="004D0958" w:rsidP="004D0958">
            <w:pPr>
              <w:rPr>
                <w:sz w:val="22"/>
                <w:szCs w:val="22"/>
              </w:rPr>
            </w:pPr>
          </w:p>
          <w:p w14:paraId="09E39DA4" w14:textId="77777777" w:rsidR="00C605DF" w:rsidRDefault="00C605DF" w:rsidP="004D0958">
            <w:pPr>
              <w:rPr>
                <w:sz w:val="22"/>
                <w:szCs w:val="22"/>
              </w:rPr>
            </w:pPr>
          </w:p>
          <w:p w14:paraId="38A16E5B" w14:textId="70E0184C" w:rsidR="004D0958" w:rsidRPr="00EF0B84" w:rsidRDefault="004D0958" w:rsidP="004D0958">
            <w:pPr>
              <w:rPr>
                <w:sz w:val="22"/>
                <w:szCs w:val="22"/>
              </w:rPr>
            </w:pPr>
            <w:r w:rsidRPr="00EF0B84">
              <w:rPr>
                <w:sz w:val="22"/>
                <w:szCs w:val="22"/>
              </w:rPr>
              <w:t>______________</w:t>
            </w:r>
            <w:r>
              <w:rPr>
                <w:sz w:val="22"/>
                <w:szCs w:val="22"/>
              </w:rPr>
              <w:t xml:space="preserve"> </w:t>
            </w:r>
            <w:r w:rsidR="00C605DF">
              <w:rPr>
                <w:sz w:val="22"/>
                <w:szCs w:val="22"/>
              </w:rPr>
              <w:t>Харюкова С.А.</w:t>
            </w:r>
          </w:p>
          <w:p w14:paraId="24135CA5" w14:textId="77777777" w:rsidR="001C28C4" w:rsidRPr="00227CDF" w:rsidRDefault="001C28C4" w:rsidP="00B21C50">
            <w:pPr>
              <w:rPr>
                <w:rFonts w:eastAsia="Calibri"/>
                <w:b/>
                <w:lang w:eastAsia="en-US"/>
              </w:rPr>
            </w:pPr>
          </w:p>
        </w:tc>
        <w:tc>
          <w:tcPr>
            <w:tcW w:w="238" w:type="dxa"/>
          </w:tcPr>
          <w:p w14:paraId="15D5F9A4" w14:textId="77777777" w:rsidR="001C28C4" w:rsidRPr="00227CDF" w:rsidRDefault="001C28C4" w:rsidP="00302936">
            <w:pPr>
              <w:suppressAutoHyphens w:val="0"/>
              <w:jc w:val="center"/>
              <w:rPr>
                <w:rFonts w:eastAsia="Calibri"/>
                <w:lang w:eastAsia="en-US"/>
              </w:rPr>
            </w:pPr>
          </w:p>
        </w:tc>
        <w:tc>
          <w:tcPr>
            <w:tcW w:w="4260" w:type="dxa"/>
          </w:tcPr>
          <w:p w14:paraId="4CD6B7EF" w14:textId="77777777" w:rsidR="001C28C4" w:rsidRPr="00227CDF" w:rsidRDefault="001C28C4" w:rsidP="00302936">
            <w:pPr>
              <w:suppressAutoHyphens w:val="0"/>
              <w:rPr>
                <w:rFonts w:eastAsia="Calibri"/>
                <w:b/>
                <w:lang w:eastAsia="en-US"/>
              </w:rPr>
            </w:pPr>
          </w:p>
        </w:tc>
      </w:tr>
    </w:tbl>
    <w:p w14:paraId="1695C9E2" w14:textId="77777777" w:rsidR="00DC0B14" w:rsidRDefault="00DC0B14"/>
    <w:sectPr w:rsidR="00DC0B14" w:rsidSect="006D6AD1">
      <w:footerReference w:type="even" r:id="rId15"/>
      <w:footerReference w:type="default" r:id="rId16"/>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9F2EE" w14:textId="77777777" w:rsidR="00636BBC" w:rsidRDefault="00636BBC">
      <w:r>
        <w:separator/>
      </w:r>
    </w:p>
  </w:endnote>
  <w:endnote w:type="continuationSeparator" w:id="0">
    <w:p w14:paraId="4842EBEA" w14:textId="77777777" w:rsidR="00636BBC" w:rsidRDefault="006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7D15"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2B639A"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096358"/>
      <w:docPartObj>
        <w:docPartGallery w:val="Page Numbers (Bottom of Page)"/>
        <w:docPartUnique/>
      </w:docPartObj>
    </w:sdtPr>
    <w:sdtEndPr/>
    <w:sdtContent>
      <w:p w14:paraId="1114FE32" w14:textId="77777777" w:rsidR="00B672B7" w:rsidRDefault="00B672B7">
        <w:pPr>
          <w:pStyle w:val="a9"/>
          <w:jc w:val="center"/>
        </w:pPr>
      </w:p>
      <w:p w14:paraId="48C3B868" w14:textId="4C5FC4FD" w:rsidR="00B672B7" w:rsidRDefault="00B672B7">
        <w:pPr>
          <w:pStyle w:val="a9"/>
          <w:jc w:val="center"/>
        </w:pPr>
        <w:r>
          <w:fldChar w:fldCharType="begin"/>
        </w:r>
        <w:r>
          <w:instrText>PAGE   \* MERGEFORMAT</w:instrText>
        </w:r>
        <w:r>
          <w:fldChar w:fldCharType="separate"/>
        </w:r>
        <w:r>
          <w:t>2</w:t>
        </w:r>
        <w:r>
          <w:fldChar w:fldCharType="end"/>
        </w:r>
      </w:p>
    </w:sdtContent>
  </w:sdt>
  <w:p w14:paraId="542BA8C3" w14:textId="68D99FED" w:rsidR="00CD4D18" w:rsidRDefault="00CD4D1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C5C9" w14:textId="77777777" w:rsidR="00636BBC" w:rsidRDefault="00636BBC">
      <w:r>
        <w:separator/>
      </w:r>
    </w:p>
  </w:footnote>
  <w:footnote w:type="continuationSeparator" w:id="0">
    <w:p w14:paraId="3B81895D" w14:textId="77777777" w:rsidR="00636BBC" w:rsidRDefault="00636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readOnly" w:enforcement="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D0"/>
    <w:rsid w:val="00000B03"/>
    <w:rsid w:val="00006006"/>
    <w:rsid w:val="00021738"/>
    <w:rsid w:val="0002174F"/>
    <w:rsid w:val="000373A6"/>
    <w:rsid w:val="00040CD5"/>
    <w:rsid w:val="00060B3F"/>
    <w:rsid w:val="00064448"/>
    <w:rsid w:val="000679CE"/>
    <w:rsid w:val="00067BCE"/>
    <w:rsid w:val="0007144E"/>
    <w:rsid w:val="00075105"/>
    <w:rsid w:val="0008456E"/>
    <w:rsid w:val="0008510D"/>
    <w:rsid w:val="000929AB"/>
    <w:rsid w:val="000B41A1"/>
    <w:rsid w:val="000B4D75"/>
    <w:rsid w:val="000B5A23"/>
    <w:rsid w:val="000B7EEA"/>
    <w:rsid w:val="000C3D98"/>
    <w:rsid w:val="000D70AD"/>
    <w:rsid w:val="000F2F6B"/>
    <w:rsid w:val="00103402"/>
    <w:rsid w:val="00107E12"/>
    <w:rsid w:val="00121B1E"/>
    <w:rsid w:val="00125CDB"/>
    <w:rsid w:val="001352F4"/>
    <w:rsid w:val="001449DE"/>
    <w:rsid w:val="0014500D"/>
    <w:rsid w:val="001450EB"/>
    <w:rsid w:val="00156DFC"/>
    <w:rsid w:val="00157F27"/>
    <w:rsid w:val="00160FFE"/>
    <w:rsid w:val="00161DC0"/>
    <w:rsid w:val="00162C83"/>
    <w:rsid w:val="00163E2B"/>
    <w:rsid w:val="00165CAE"/>
    <w:rsid w:val="00167D90"/>
    <w:rsid w:val="001701F9"/>
    <w:rsid w:val="00197020"/>
    <w:rsid w:val="001B0061"/>
    <w:rsid w:val="001B0990"/>
    <w:rsid w:val="001B221B"/>
    <w:rsid w:val="001B657D"/>
    <w:rsid w:val="001B7114"/>
    <w:rsid w:val="001C173A"/>
    <w:rsid w:val="001C28C4"/>
    <w:rsid w:val="001D0552"/>
    <w:rsid w:val="001D48CE"/>
    <w:rsid w:val="001D78A2"/>
    <w:rsid w:val="001D7BCF"/>
    <w:rsid w:val="001E7938"/>
    <w:rsid w:val="001F1EC7"/>
    <w:rsid w:val="001F7140"/>
    <w:rsid w:val="00213384"/>
    <w:rsid w:val="00217D1E"/>
    <w:rsid w:val="00223BFE"/>
    <w:rsid w:val="002372B4"/>
    <w:rsid w:val="002418DD"/>
    <w:rsid w:val="00246D51"/>
    <w:rsid w:val="00254AB2"/>
    <w:rsid w:val="002626AB"/>
    <w:rsid w:val="00273DF0"/>
    <w:rsid w:val="002836ED"/>
    <w:rsid w:val="002918B3"/>
    <w:rsid w:val="00293579"/>
    <w:rsid w:val="002A4B80"/>
    <w:rsid w:val="002B5734"/>
    <w:rsid w:val="002C1388"/>
    <w:rsid w:val="002C20F8"/>
    <w:rsid w:val="002C2CB1"/>
    <w:rsid w:val="002C752F"/>
    <w:rsid w:val="002C7E98"/>
    <w:rsid w:val="002E18AB"/>
    <w:rsid w:val="002E3BC7"/>
    <w:rsid w:val="002E4673"/>
    <w:rsid w:val="002E6D62"/>
    <w:rsid w:val="002F4CE1"/>
    <w:rsid w:val="00302936"/>
    <w:rsid w:val="00303DEF"/>
    <w:rsid w:val="0030597E"/>
    <w:rsid w:val="003146CB"/>
    <w:rsid w:val="00322F39"/>
    <w:rsid w:val="00340C66"/>
    <w:rsid w:val="00346D58"/>
    <w:rsid w:val="00356460"/>
    <w:rsid w:val="00356CF6"/>
    <w:rsid w:val="0037647A"/>
    <w:rsid w:val="0037669E"/>
    <w:rsid w:val="003822C3"/>
    <w:rsid w:val="00386526"/>
    <w:rsid w:val="00387447"/>
    <w:rsid w:val="00394B5F"/>
    <w:rsid w:val="00395A09"/>
    <w:rsid w:val="003965DD"/>
    <w:rsid w:val="003A16F6"/>
    <w:rsid w:val="003B34D0"/>
    <w:rsid w:val="003B3879"/>
    <w:rsid w:val="003B5224"/>
    <w:rsid w:val="003C6FD4"/>
    <w:rsid w:val="003D57B7"/>
    <w:rsid w:val="003F1DA6"/>
    <w:rsid w:val="003F50BD"/>
    <w:rsid w:val="003F62B3"/>
    <w:rsid w:val="00401219"/>
    <w:rsid w:val="0040707A"/>
    <w:rsid w:val="00411413"/>
    <w:rsid w:val="00423CA4"/>
    <w:rsid w:val="00426F94"/>
    <w:rsid w:val="0044541E"/>
    <w:rsid w:val="00446CD6"/>
    <w:rsid w:val="004522C4"/>
    <w:rsid w:val="00452BCC"/>
    <w:rsid w:val="00457D1F"/>
    <w:rsid w:val="00457DC8"/>
    <w:rsid w:val="00470DAD"/>
    <w:rsid w:val="0047504C"/>
    <w:rsid w:val="0047645A"/>
    <w:rsid w:val="004801C8"/>
    <w:rsid w:val="004861B0"/>
    <w:rsid w:val="004A042C"/>
    <w:rsid w:val="004A3A9D"/>
    <w:rsid w:val="004B06C8"/>
    <w:rsid w:val="004B58DC"/>
    <w:rsid w:val="004B6EEC"/>
    <w:rsid w:val="004C68D4"/>
    <w:rsid w:val="004D0958"/>
    <w:rsid w:val="004D1729"/>
    <w:rsid w:val="004D6319"/>
    <w:rsid w:val="004E1FCC"/>
    <w:rsid w:val="004E776A"/>
    <w:rsid w:val="004E77C6"/>
    <w:rsid w:val="004F2D17"/>
    <w:rsid w:val="004F58C2"/>
    <w:rsid w:val="0050017E"/>
    <w:rsid w:val="0050642F"/>
    <w:rsid w:val="00520287"/>
    <w:rsid w:val="00524973"/>
    <w:rsid w:val="00543AC7"/>
    <w:rsid w:val="00543F1E"/>
    <w:rsid w:val="005454D7"/>
    <w:rsid w:val="00545537"/>
    <w:rsid w:val="005524E6"/>
    <w:rsid w:val="0055257C"/>
    <w:rsid w:val="005542E5"/>
    <w:rsid w:val="00557952"/>
    <w:rsid w:val="0056143E"/>
    <w:rsid w:val="005710FC"/>
    <w:rsid w:val="0057135F"/>
    <w:rsid w:val="00571360"/>
    <w:rsid w:val="0058027F"/>
    <w:rsid w:val="0058393B"/>
    <w:rsid w:val="005979CA"/>
    <w:rsid w:val="005A0F15"/>
    <w:rsid w:val="005B0789"/>
    <w:rsid w:val="005B4331"/>
    <w:rsid w:val="005C017C"/>
    <w:rsid w:val="005C2C68"/>
    <w:rsid w:val="005C35E9"/>
    <w:rsid w:val="005C3C6B"/>
    <w:rsid w:val="005C4E6B"/>
    <w:rsid w:val="005D24F7"/>
    <w:rsid w:val="005D4977"/>
    <w:rsid w:val="005F633D"/>
    <w:rsid w:val="00603B24"/>
    <w:rsid w:val="00603B5F"/>
    <w:rsid w:val="00610252"/>
    <w:rsid w:val="00610463"/>
    <w:rsid w:val="006113F6"/>
    <w:rsid w:val="0062088B"/>
    <w:rsid w:val="0063294F"/>
    <w:rsid w:val="00633F7B"/>
    <w:rsid w:val="006360F6"/>
    <w:rsid w:val="00636BBC"/>
    <w:rsid w:val="00642F3C"/>
    <w:rsid w:val="006468B1"/>
    <w:rsid w:val="00655D47"/>
    <w:rsid w:val="006641C3"/>
    <w:rsid w:val="0066455C"/>
    <w:rsid w:val="00673472"/>
    <w:rsid w:val="00673D1A"/>
    <w:rsid w:val="0067572F"/>
    <w:rsid w:val="0068109A"/>
    <w:rsid w:val="0068415C"/>
    <w:rsid w:val="00686292"/>
    <w:rsid w:val="00687F58"/>
    <w:rsid w:val="006A06C9"/>
    <w:rsid w:val="006A45A7"/>
    <w:rsid w:val="006A5B3C"/>
    <w:rsid w:val="006A6E72"/>
    <w:rsid w:val="006A6FE1"/>
    <w:rsid w:val="006B31EC"/>
    <w:rsid w:val="006B6E5E"/>
    <w:rsid w:val="006B787A"/>
    <w:rsid w:val="006D533F"/>
    <w:rsid w:val="006D6AD1"/>
    <w:rsid w:val="006D7220"/>
    <w:rsid w:val="006E61DA"/>
    <w:rsid w:val="00705297"/>
    <w:rsid w:val="0072533E"/>
    <w:rsid w:val="00744435"/>
    <w:rsid w:val="00744BEC"/>
    <w:rsid w:val="007463C5"/>
    <w:rsid w:val="00750165"/>
    <w:rsid w:val="007502A1"/>
    <w:rsid w:val="007507EE"/>
    <w:rsid w:val="007516B5"/>
    <w:rsid w:val="00762CE1"/>
    <w:rsid w:val="00771C7A"/>
    <w:rsid w:val="007862C7"/>
    <w:rsid w:val="00786BA2"/>
    <w:rsid w:val="00792683"/>
    <w:rsid w:val="007943B5"/>
    <w:rsid w:val="0079482F"/>
    <w:rsid w:val="0079712D"/>
    <w:rsid w:val="0079785F"/>
    <w:rsid w:val="007A17B8"/>
    <w:rsid w:val="007B39B2"/>
    <w:rsid w:val="007D0158"/>
    <w:rsid w:val="007E02D5"/>
    <w:rsid w:val="007E3459"/>
    <w:rsid w:val="007E3FD1"/>
    <w:rsid w:val="007F0BBE"/>
    <w:rsid w:val="007F2576"/>
    <w:rsid w:val="007F6CE5"/>
    <w:rsid w:val="00804577"/>
    <w:rsid w:val="00804B0B"/>
    <w:rsid w:val="00812C93"/>
    <w:rsid w:val="00815F16"/>
    <w:rsid w:val="008165EF"/>
    <w:rsid w:val="00822AAB"/>
    <w:rsid w:val="008306CA"/>
    <w:rsid w:val="00830F85"/>
    <w:rsid w:val="008317BE"/>
    <w:rsid w:val="00856BA6"/>
    <w:rsid w:val="0086159C"/>
    <w:rsid w:val="00861EDF"/>
    <w:rsid w:val="0086475F"/>
    <w:rsid w:val="00866B69"/>
    <w:rsid w:val="008754FA"/>
    <w:rsid w:val="0088021F"/>
    <w:rsid w:val="008852D4"/>
    <w:rsid w:val="008854BD"/>
    <w:rsid w:val="00885A2A"/>
    <w:rsid w:val="008904CE"/>
    <w:rsid w:val="008A7F58"/>
    <w:rsid w:val="008B3854"/>
    <w:rsid w:val="008B6500"/>
    <w:rsid w:val="008B7420"/>
    <w:rsid w:val="008C6D34"/>
    <w:rsid w:val="008D4046"/>
    <w:rsid w:val="008E72EA"/>
    <w:rsid w:val="008F35DA"/>
    <w:rsid w:val="008F59B0"/>
    <w:rsid w:val="008F6453"/>
    <w:rsid w:val="00903473"/>
    <w:rsid w:val="00906188"/>
    <w:rsid w:val="00906BC2"/>
    <w:rsid w:val="00910463"/>
    <w:rsid w:val="009159D7"/>
    <w:rsid w:val="00915F34"/>
    <w:rsid w:val="00926A40"/>
    <w:rsid w:val="009312C0"/>
    <w:rsid w:val="00931506"/>
    <w:rsid w:val="00933243"/>
    <w:rsid w:val="009366A1"/>
    <w:rsid w:val="00936892"/>
    <w:rsid w:val="00942F85"/>
    <w:rsid w:val="00950E32"/>
    <w:rsid w:val="009526A5"/>
    <w:rsid w:val="00953642"/>
    <w:rsid w:val="00964C8C"/>
    <w:rsid w:val="0097361B"/>
    <w:rsid w:val="00974B19"/>
    <w:rsid w:val="00976690"/>
    <w:rsid w:val="009767EA"/>
    <w:rsid w:val="00980EB4"/>
    <w:rsid w:val="009825E4"/>
    <w:rsid w:val="009838E8"/>
    <w:rsid w:val="0098489A"/>
    <w:rsid w:val="00990906"/>
    <w:rsid w:val="0099428F"/>
    <w:rsid w:val="009A01C7"/>
    <w:rsid w:val="009B3193"/>
    <w:rsid w:val="009B37F2"/>
    <w:rsid w:val="009B41CC"/>
    <w:rsid w:val="009B7FFA"/>
    <w:rsid w:val="009C1003"/>
    <w:rsid w:val="009D3F71"/>
    <w:rsid w:val="009E4C37"/>
    <w:rsid w:val="009F0A3E"/>
    <w:rsid w:val="00A00FA2"/>
    <w:rsid w:val="00A01751"/>
    <w:rsid w:val="00A05AF1"/>
    <w:rsid w:val="00A06C12"/>
    <w:rsid w:val="00A23365"/>
    <w:rsid w:val="00A23A45"/>
    <w:rsid w:val="00A247E2"/>
    <w:rsid w:val="00A53789"/>
    <w:rsid w:val="00A56B7A"/>
    <w:rsid w:val="00A62397"/>
    <w:rsid w:val="00A62DCA"/>
    <w:rsid w:val="00A64D0D"/>
    <w:rsid w:val="00A65B75"/>
    <w:rsid w:val="00A825D4"/>
    <w:rsid w:val="00A86660"/>
    <w:rsid w:val="00AA0B8D"/>
    <w:rsid w:val="00AA18CF"/>
    <w:rsid w:val="00AB09FA"/>
    <w:rsid w:val="00AB1993"/>
    <w:rsid w:val="00AB29BA"/>
    <w:rsid w:val="00AB435E"/>
    <w:rsid w:val="00AB5266"/>
    <w:rsid w:val="00AD0F5E"/>
    <w:rsid w:val="00AE1B9C"/>
    <w:rsid w:val="00AE1E71"/>
    <w:rsid w:val="00AE78C2"/>
    <w:rsid w:val="00AF7552"/>
    <w:rsid w:val="00B04C38"/>
    <w:rsid w:val="00B10BC9"/>
    <w:rsid w:val="00B13AF3"/>
    <w:rsid w:val="00B21C50"/>
    <w:rsid w:val="00B21F0C"/>
    <w:rsid w:val="00B23C6F"/>
    <w:rsid w:val="00B279EE"/>
    <w:rsid w:val="00B33AF9"/>
    <w:rsid w:val="00B35A85"/>
    <w:rsid w:val="00B40AE9"/>
    <w:rsid w:val="00B44BD2"/>
    <w:rsid w:val="00B5058C"/>
    <w:rsid w:val="00B53794"/>
    <w:rsid w:val="00B672B7"/>
    <w:rsid w:val="00B70485"/>
    <w:rsid w:val="00B704DD"/>
    <w:rsid w:val="00B77163"/>
    <w:rsid w:val="00B849A0"/>
    <w:rsid w:val="00BA00B2"/>
    <w:rsid w:val="00BA34E8"/>
    <w:rsid w:val="00BA44F9"/>
    <w:rsid w:val="00BC3972"/>
    <w:rsid w:val="00BD1296"/>
    <w:rsid w:val="00BD2EE6"/>
    <w:rsid w:val="00C00FA8"/>
    <w:rsid w:val="00C116F5"/>
    <w:rsid w:val="00C17C05"/>
    <w:rsid w:val="00C508C7"/>
    <w:rsid w:val="00C54503"/>
    <w:rsid w:val="00C547EB"/>
    <w:rsid w:val="00C605DF"/>
    <w:rsid w:val="00C6339D"/>
    <w:rsid w:val="00C74731"/>
    <w:rsid w:val="00C8152F"/>
    <w:rsid w:val="00C819B0"/>
    <w:rsid w:val="00C8614D"/>
    <w:rsid w:val="00C863EE"/>
    <w:rsid w:val="00C90D52"/>
    <w:rsid w:val="00C964FF"/>
    <w:rsid w:val="00C9777E"/>
    <w:rsid w:val="00CA12ED"/>
    <w:rsid w:val="00CA47AE"/>
    <w:rsid w:val="00CA593E"/>
    <w:rsid w:val="00CA603B"/>
    <w:rsid w:val="00CA64DF"/>
    <w:rsid w:val="00CB41F5"/>
    <w:rsid w:val="00CC319A"/>
    <w:rsid w:val="00CC6144"/>
    <w:rsid w:val="00CD2FBA"/>
    <w:rsid w:val="00CD4D18"/>
    <w:rsid w:val="00CE1175"/>
    <w:rsid w:val="00CE4D31"/>
    <w:rsid w:val="00D02307"/>
    <w:rsid w:val="00D03939"/>
    <w:rsid w:val="00D24F88"/>
    <w:rsid w:val="00D251BB"/>
    <w:rsid w:val="00D2767C"/>
    <w:rsid w:val="00D31098"/>
    <w:rsid w:val="00D31F43"/>
    <w:rsid w:val="00D34B6A"/>
    <w:rsid w:val="00D36F28"/>
    <w:rsid w:val="00D565D3"/>
    <w:rsid w:val="00D646A5"/>
    <w:rsid w:val="00D703A3"/>
    <w:rsid w:val="00D80578"/>
    <w:rsid w:val="00D8747C"/>
    <w:rsid w:val="00D95D64"/>
    <w:rsid w:val="00DA0DDC"/>
    <w:rsid w:val="00DB0D87"/>
    <w:rsid w:val="00DB5849"/>
    <w:rsid w:val="00DB5F76"/>
    <w:rsid w:val="00DB67F6"/>
    <w:rsid w:val="00DB79EF"/>
    <w:rsid w:val="00DC095F"/>
    <w:rsid w:val="00DC0B14"/>
    <w:rsid w:val="00DC0B66"/>
    <w:rsid w:val="00DF2488"/>
    <w:rsid w:val="00DF5C65"/>
    <w:rsid w:val="00E00805"/>
    <w:rsid w:val="00E04019"/>
    <w:rsid w:val="00E132ED"/>
    <w:rsid w:val="00E13C79"/>
    <w:rsid w:val="00E16BE4"/>
    <w:rsid w:val="00E321A8"/>
    <w:rsid w:val="00E34AFB"/>
    <w:rsid w:val="00E36BDF"/>
    <w:rsid w:val="00E44B7F"/>
    <w:rsid w:val="00E45AA2"/>
    <w:rsid w:val="00E53F45"/>
    <w:rsid w:val="00E7414A"/>
    <w:rsid w:val="00E75A8C"/>
    <w:rsid w:val="00E83324"/>
    <w:rsid w:val="00E85AF9"/>
    <w:rsid w:val="00E9283A"/>
    <w:rsid w:val="00EA0A9C"/>
    <w:rsid w:val="00EA348D"/>
    <w:rsid w:val="00EB2F44"/>
    <w:rsid w:val="00EB730F"/>
    <w:rsid w:val="00EC0FA9"/>
    <w:rsid w:val="00ED063E"/>
    <w:rsid w:val="00ED4282"/>
    <w:rsid w:val="00ED48BC"/>
    <w:rsid w:val="00EE4FFF"/>
    <w:rsid w:val="00EF0B84"/>
    <w:rsid w:val="00EF4472"/>
    <w:rsid w:val="00EF4717"/>
    <w:rsid w:val="00EF5880"/>
    <w:rsid w:val="00EF6364"/>
    <w:rsid w:val="00F01B66"/>
    <w:rsid w:val="00F04BD1"/>
    <w:rsid w:val="00F05852"/>
    <w:rsid w:val="00F10B7F"/>
    <w:rsid w:val="00F177ED"/>
    <w:rsid w:val="00F22E54"/>
    <w:rsid w:val="00F41869"/>
    <w:rsid w:val="00F4575E"/>
    <w:rsid w:val="00F4711D"/>
    <w:rsid w:val="00F50119"/>
    <w:rsid w:val="00F559E2"/>
    <w:rsid w:val="00F57B92"/>
    <w:rsid w:val="00F62788"/>
    <w:rsid w:val="00F746B6"/>
    <w:rsid w:val="00F77D85"/>
    <w:rsid w:val="00F809BB"/>
    <w:rsid w:val="00F83C30"/>
    <w:rsid w:val="00F858F5"/>
    <w:rsid w:val="00F86687"/>
    <w:rsid w:val="00F94B55"/>
    <w:rsid w:val="00F957BE"/>
    <w:rsid w:val="00F95D5E"/>
    <w:rsid w:val="00FA1DE8"/>
    <w:rsid w:val="00FA6B06"/>
    <w:rsid w:val="00FB053D"/>
    <w:rsid w:val="00FB0F18"/>
    <w:rsid w:val="00FB1516"/>
    <w:rsid w:val="00FC789F"/>
    <w:rsid w:val="00FD0D18"/>
    <w:rsid w:val="00FD7224"/>
    <w:rsid w:val="00FE0969"/>
    <w:rsid w:val="00FE43C3"/>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1B0E1BD"/>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8D404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56573">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ru/compose/?mailto=mailto%3aSveta%2d19@li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B0A7-A083-4844-A03D-BB33AB30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14</Pages>
  <Words>6888</Words>
  <Characters>39263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46059</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Лукинский Аршак</cp:lastModifiedBy>
  <cp:revision>64</cp:revision>
  <cp:lastPrinted>2021-01-21T16:31:00Z</cp:lastPrinted>
  <dcterms:created xsi:type="dcterms:W3CDTF">2020-11-26T12:33:00Z</dcterms:created>
  <dcterms:modified xsi:type="dcterms:W3CDTF">2021-02-04T12:05:00Z</dcterms:modified>
</cp:coreProperties>
</file>