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60A9" w14:textId="503753AF" w:rsidR="001C28C4" w:rsidRPr="000B7EEA" w:rsidRDefault="001352F4" w:rsidP="001C28C4">
      <w:pPr>
        <w:jc w:val="center"/>
        <w:rPr>
          <w:b/>
          <w:bCs/>
          <w:sz w:val="22"/>
          <w:szCs w:val="22"/>
        </w:rPr>
      </w:pPr>
      <w:bookmarkStart w:id="0" w:name="_GoBack"/>
      <w:bookmarkEnd w:id="0"/>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11</w:t>
      </w:r>
      <w:r w:rsidR="005C2C68">
        <w:rPr>
          <w:b/>
          <w:bCs/>
          <w:sz w:val="22"/>
          <w:szCs w:val="22"/>
        </w:rPr>
        <w:t>-</w:t>
      </w:r>
      <w:r w:rsidR="00075105">
        <w:rPr>
          <w:b/>
          <w:bCs/>
          <w:sz w:val="22"/>
          <w:szCs w:val="22"/>
        </w:rPr>
        <w:t>230</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д. Малое Верево</w:t>
      </w:r>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188689, ЛО, Всеволожский район, гп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5812F078" w:rsidR="00B21C50" w:rsidRPr="007E2ADD" w:rsidRDefault="008306CA" w:rsidP="00B21C50">
      <w:pPr>
        <w:ind w:firstLine="425"/>
        <w:jc w:val="both"/>
        <w:rPr>
          <w:sz w:val="22"/>
          <w:szCs w:val="22"/>
        </w:rPr>
      </w:pPr>
      <w:bookmarkStart w:id="1" w:name="ДольщикШапка"/>
      <w:r>
        <w:rPr>
          <w:b/>
          <w:sz w:val="22"/>
          <w:szCs w:val="22"/>
        </w:rPr>
        <w:t>Харюкова Светлана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19</w:t>
      </w:r>
      <w:r w:rsidR="003D57B7" w:rsidRPr="00626343">
        <w:rPr>
          <w:sz w:val="22"/>
          <w:szCs w:val="22"/>
        </w:rPr>
        <w:t xml:space="preserve">» </w:t>
      </w:r>
      <w:r>
        <w:rPr>
          <w:sz w:val="22"/>
          <w:szCs w:val="22"/>
        </w:rPr>
        <w:t>ноября</w:t>
      </w:r>
      <w:r w:rsidR="003D57B7" w:rsidRPr="00626343">
        <w:rPr>
          <w:sz w:val="22"/>
          <w:szCs w:val="22"/>
        </w:rPr>
        <w:t xml:space="preserve"> </w:t>
      </w:r>
      <w:r w:rsidR="002E3BC7">
        <w:rPr>
          <w:sz w:val="22"/>
          <w:szCs w:val="22"/>
        </w:rPr>
        <w:t>19</w:t>
      </w:r>
      <w:r>
        <w:rPr>
          <w:sz w:val="22"/>
          <w:szCs w:val="22"/>
        </w:rPr>
        <w:t>66</w:t>
      </w:r>
      <w:r w:rsidR="003D57B7" w:rsidRPr="00626343">
        <w:rPr>
          <w:sz w:val="22"/>
          <w:szCs w:val="22"/>
        </w:rPr>
        <w:t xml:space="preserve"> года рождения, место рождения</w:t>
      </w:r>
      <w:r w:rsidR="006D6AD1">
        <w:rPr>
          <w:sz w:val="22"/>
          <w:szCs w:val="22"/>
        </w:rPr>
        <w:t xml:space="preserve">: </w:t>
      </w:r>
      <w:r>
        <w:rPr>
          <w:sz w:val="22"/>
          <w:szCs w:val="22"/>
        </w:rPr>
        <w:t>гор. Мурманск</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Pr>
          <w:sz w:val="22"/>
          <w:szCs w:val="22"/>
        </w:rPr>
        <w:t>40 11</w:t>
      </w:r>
      <w:r w:rsidR="00157F27">
        <w:rPr>
          <w:sz w:val="22"/>
          <w:szCs w:val="22"/>
        </w:rPr>
        <w:t xml:space="preserve"> </w:t>
      </w:r>
      <w:r>
        <w:rPr>
          <w:sz w:val="22"/>
          <w:szCs w:val="22"/>
        </w:rPr>
        <w:t>424086</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11.05.2012</w:t>
      </w:r>
      <w:r w:rsidR="003D57B7">
        <w:rPr>
          <w:sz w:val="22"/>
          <w:szCs w:val="22"/>
        </w:rPr>
        <w:t xml:space="preserve"> года</w:t>
      </w:r>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Pr>
          <w:sz w:val="22"/>
          <w:szCs w:val="22"/>
        </w:rPr>
        <w:t>010-772-970-33</w:t>
      </w:r>
      <w:r w:rsidR="003D57B7">
        <w:rPr>
          <w:sz w:val="22"/>
          <w:szCs w:val="22"/>
        </w:rPr>
        <w:t>,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1"/>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2" w:name="sub_2011"/>
      <w:bookmarkStart w:id="3" w:name="sub_2012"/>
      <w:bookmarkEnd w:id="2"/>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по адресу:</w:t>
      </w:r>
      <w:r w:rsidR="00F4575E">
        <w:rPr>
          <w:bCs/>
          <w:color w:val="000000"/>
          <w:sz w:val="22"/>
          <w:szCs w:val="22"/>
        </w:rPr>
        <w:t xml:space="preserve">  </w:t>
      </w:r>
      <w:r w:rsidR="004F2D17" w:rsidRPr="004F2D17">
        <w:rPr>
          <w:bCs/>
          <w:color w:val="000000"/>
          <w:sz w:val="22"/>
          <w:szCs w:val="22"/>
        </w:rPr>
        <w:t xml:space="preserve">Ленинградская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Верево</w:t>
      </w:r>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кв.м.,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кв.м,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Верево</w:t>
      </w:r>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3"/>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r w:rsidR="00EA348D" w:rsidRPr="0088021F">
        <w:rPr>
          <w:sz w:val="22"/>
          <w:szCs w:val="22"/>
        </w:rPr>
        <w:t>эскроу</w:t>
      </w:r>
      <w:r w:rsidR="00EA348D">
        <w:rPr>
          <w:sz w:val="22"/>
          <w:szCs w:val="22"/>
        </w:rPr>
        <w:t xml:space="preserve"> и оплатить на счет эскроу</w:t>
      </w:r>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и с иной информацией, предоставленной в соответствии с требованиями Федерального Закона  №214-ФЗ.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7602458B"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230</w:t>
      </w:r>
      <w:r w:rsidR="00D646A5" w:rsidRPr="001450EB">
        <w:rPr>
          <w:sz w:val="22"/>
          <w:szCs w:val="22"/>
        </w:rPr>
        <w:t>,</w:t>
      </w:r>
    </w:p>
    <w:p w14:paraId="027DA3E6" w14:textId="5E5DC9F6"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C8152F">
        <w:rPr>
          <w:sz w:val="22"/>
          <w:szCs w:val="22"/>
        </w:rPr>
        <w:t>53</w:t>
      </w:r>
      <w:r w:rsidR="00A56B7A" w:rsidRPr="00A56B7A">
        <w:rPr>
          <w:color w:val="FF0000"/>
          <w:sz w:val="22"/>
          <w:szCs w:val="22"/>
        </w:rPr>
        <w:t xml:space="preserve"> </w:t>
      </w:r>
      <w:r w:rsidR="00D646A5" w:rsidRPr="00D646A5">
        <w:rPr>
          <w:sz w:val="22"/>
          <w:szCs w:val="22"/>
        </w:rPr>
        <w:t>кв.м,</w:t>
      </w:r>
    </w:p>
    <w:p w14:paraId="290554FF" w14:textId="7CAB278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11</w:t>
      </w:r>
      <w:r>
        <w:rPr>
          <w:sz w:val="22"/>
          <w:szCs w:val="22"/>
        </w:rPr>
        <w:t>,</w:t>
      </w:r>
    </w:p>
    <w:p w14:paraId="4C9A7515" w14:textId="46DBFACB"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4D1729">
        <w:rPr>
          <w:sz w:val="22"/>
          <w:szCs w:val="22"/>
        </w:rPr>
        <w:t>3</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с-Гс</w:t>
      </w:r>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r w:rsidR="002B5734" w:rsidRPr="008A7F58">
        <w:rPr>
          <w:sz w:val="22"/>
          <w:szCs w:val="22"/>
        </w:rPr>
        <w:t xml:space="preserve"> </w:t>
      </w:r>
      <w:r w:rsidRPr="008A7F58">
        <w:rPr>
          <w:sz w:val="22"/>
          <w:szCs w:val="22"/>
        </w:rPr>
        <w:t>(</w:t>
      </w:r>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1BFA365A"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1 647 100</w:t>
      </w:r>
      <w:r w:rsidR="00F01B66" w:rsidRPr="00160FFE">
        <w:rPr>
          <w:b/>
          <w:sz w:val="22"/>
          <w:szCs w:val="22"/>
        </w:rPr>
        <w:t>(</w:t>
      </w:r>
      <w:r w:rsidR="001E7938">
        <w:rPr>
          <w:b/>
          <w:sz w:val="22"/>
          <w:szCs w:val="22"/>
        </w:rPr>
        <w:t>Один миллион шестьсот сорок семь 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r w:rsidR="00D02307">
        <w:rPr>
          <w:sz w:val="22"/>
          <w:szCs w:val="22"/>
        </w:rPr>
        <w:t>в порядке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на условную цену одного квадратного  метра, указанную в п.3.7 Договора. Возврат соответствующей суммы осуществляется Застройщиком  путем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Эксроу-агент)</w:t>
      </w:r>
      <w:r w:rsidR="008D4046">
        <w:rPr>
          <w:color w:val="000000"/>
          <w:sz w:val="22"/>
          <w:szCs w:val="22"/>
        </w:rPr>
        <w:t xml:space="preserve">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r>
        <w:rPr>
          <w:color w:val="000000"/>
          <w:sz w:val="22"/>
          <w:szCs w:val="22"/>
        </w:rPr>
        <w:lastRenderedPageBreak/>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r w:rsidRPr="002115E9">
          <w:rPr>
            <w:rStyle w:val="a6"/>
            <w:sz w:val="22"/>
            <w:szCs w:val="22"/>
            <w:lang w:val="en-US"/>
          </w:rPr>
          <w:t>ru</w:t>
        </w:r>
      </w:hyperlink>
      <w:r>
        <w:rPr>
          <w:color w:val="000000"/>
          <w:sz w:val="22"/>
          <w:szCs w:val="22"/>
        </w:rPr>
        <w:t>, номер телефона: 8-800-200-86-03.</w:t>
      </w:r>
    </w:p>
    <w:p w14:paraId="6A5C9594" w14:textId="37702D0B"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Харюкова Светлана Александровна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012B7E7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1 647 100</w:t>
      </w:r>
      <w:r w:rsidR="001E7938" w:rsidRPr="00160FFE">
        <w:rPr>
          <w:b/>
          <w:sz w:val="22"/>
          <w:szCs w:val="22"/>
        </w:rPr>
        <w:t>(</w:t>
      </w:r>
      <w:r w:rsidR="001E7938">
        <w:rPr>
          <w:b/>
          <w:sz w:val="22"/>
          <w:szCs w:val="22"/>
        </w:rPr>
        <w:t>Один миллион шестьсот сорок семь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315987E9"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11</w:t>
      </w:r>
      <w:r w:rsidR="00655D47" w:rsidRPr="00436746">
        <w:rPr>
          <w:bCs/>
          <w:sz w:val="22"/>
          <w:szCs w:val="22"/>
        </w:rPr>
        <w:t>-</w:t>
      </w:r>
      <w:r w:rsidR="001E7938">
        <w:rPr>
          <w:bCs/>
          <w:sz w:val="22"/>
          <w:szCs w:val="22"/>
        </w:rPr>
        <w:t>230</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р/сч 40701810155000000547 в  СЕВЕРО-ЗАПАДНЫЙ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к/сч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Срок внесения денежных средств Депонентом на счет эскроу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r w:rsidRPr="00436746">
        <w:rPr>
          <w:color w:val="000000"/>
          <w:sz w:val="22"/>
          <w:szCs w:val="22"/>
        </w:rPr>
        <w:t>эскроу.</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После предоставления Застройщиком Эскроу-агенту разрешения на ввод объекта в</w:t>
      </w:r>
      <w:r>
        <w:rPr>
          <w:color w:val="000000"/>
          <w:sz w:val="22"/>
          <w:szCs w:val="22"/>
        </w:rPr>
        <w:t xml:space="preserve"> эксплуатацию, депонируемая</w:t>
      </w:r>
      <w:r w:rsidRPr="00436746">
        <w:rPr>
          <w:color w:val="000000"/>
          <w:sz w:val="22"/>
          <w:szCs w:val="22"/>
        </w:rPr>
        <w:t>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стороной(ами)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r w:rsidRPr="0088021F">
        <w:rPr>
          <w:sz w:val="22"/>
          <w:szCs w:val="22"/>
        </w:rPr>
        <w:t>эскроу.</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 xml:space="preserve">Объекта долевого строительства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7BB92D42"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79712D">
        <w:rPr>
          <w:sz w:val="22"/>
          <w:szCs w:val="22"/>
        </w:rPr>
        <w:t>Харюкову Светлану Александровну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4" w:name="sub_403"/>
    </w:p>
    <w:bookmarkEnd w:id="4"/>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5" w:name="sub_7021"/>
      <w:bookmarkStart w:id="6"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w:t>
      </w:r>
      <w:r w:rsidRPr="007E2ADD">
        <w:rPr>
          <w:b/>
          <w:bCs/>
          <w:sz w:val="22"/>
          <w:szCs w:val="22"/>
        </w:rPr>
        <w:t xml:space="preserve"> </w:t>
      </w:r>
      <w:r w:rsidRPr="007E2ADD">
        <w:rPr>
          <w:sz w:val="22"/>
          <w:szCs w:val="22"/>
        </w:rPr>
        <w:t xml:space="preserve">Застройщик обязан устранить такие отступления за свой счет и своими силами.  </w:t>
      </w:r>
    </w:p>
    <w:bookmarkEnd w:id="5"/>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7" w:name="sub_706"/>
      <w:bookmarkEnd w:id="6"/>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r w:rsidRPr="005D0462">
        <w:rPr>
          <w:sz w:val="22"/>
          <w:szCs w:val="22"/>
        </w:rPr>
        <w:t>Объекта долевого строительства</w:t>
      </w:r>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7"/>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эскроу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8" w:name="sub_603"/>
      <w:bookmarkEnd w:id="8"/>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9"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9"/>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10"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1"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1"/>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На основании ст.ст.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10"/>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для Банка открывшего эксроу-счет,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2" w:name="Зак1"/>
      <w:bookmarkEnd w:id="12"/>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реквизиты  и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гп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 xml:space="preserve">р/сч 40701810155000000547 в СЕВЕРО-ЗАПАДНЫЙ БАНК ПАО СБЕРБАНК г.Санкт-Петербург, БИК 044030653, </w:t>
            </w:r>
          </w:p>
          <w:p w14:paraId="5F6D74AB" w14:textId="77777777" w:rsidR="00F05852" w:rsidRDefault="00F05852" w:rsidP="00F05852">
            <w:pPr>
              <w:rPr>
                <w:snapToGrid w:val="0"/>
                <w:sz w:val="22"/>
                <w:szCs w:val="22"/>
              </w:rPr>
            </w:pPr>
            <w:r w:rsidRPr="00F05852">
              <w:rPr>
                <w:snapToGrid w:val="0"/>
                <w:sz w:val="22"/>
                <w:szCs w:val="22"/>
              </w:rPr>
              <w:t xml:space="preserve">к/сч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r w:rsidRPr="00F05852">
                <w:rPr>
                  <w:snapToGrid w:val="0"/>
                  <w:sz w:val="22"/>
                  <w:szCs w:val="22"/>
                  <w:lang w:val="en-US"/>
                </w:rPr>
                <w:t>nevscom</w:t>
              </w:r>
              <w:r w:rsidRPr="00ED4282">
                <w:rPr>
                  <w:snapToGrid w:val="0"/>
                  <w:sz w:val="22"/>
                  <w:szCs w:val="22"/>
                </w:rPr>
                <w:t>.</w:t>
              </w:r>
              <w:r w:rsidRPr="00F05852">
                <w:rPr>
                  <w:snapToGrid w:val="0"/>
                  <w:sz w:val="22"/>
                  <w:szCs w:val="22"/>
                  <w:lang w:val="en-US"/>
                </w:rPr>
                <w:t>ru</w:t>
              </w:r>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0A32DB98" w14:textId="77777777" w:rsidR="003F62B3" w:rsidRDefault="003F62B3" w:rsidP="002C20F8">
            <w:pPr>
              <w:rPr>
                <w:sz w:val="22"/>
                <w:szCs w:val="22"/>
              </w:rPr>
            </w:pPr>
            <w:r>
              <w:rPr>
                <w:b/>
                <w:sz w:val="22"/>
                <w:szCs w:val="22"/>
              </w:rPr>
              <w:t>Харюкова Светлана Александровна</w:t>
            </w:r>
            <w:r w:rsidRPr="006D6AD1">
              <w:rPr>
                <w:sz w:val="22"/>
                <w:szCs w:val="22"/>
              </w:rPr>
              <w:t>,</w:t>
            </w:r>
            <w:r>
              <w:rPr>
                <w:sz w:val="22"/>
                <w:szCs w:val="22"/>
              </w:rPr>
              <w:t xml:space="preserve"> </w:t>
            </w:r>
          </w:p>
          <w:p w14:paraId="03B9A411" w14:textId="03D7D5D4" w:rsidR="003F62B3" w:rsidRDefault="003F62B3" w:rsidP="002C20F8">
            <w:pPr>
              <w:rPr>
                <w:sz w:val="22"/>
                <w:szCs w:val="22"/>
              </w:rPr>
            </w:pPr>
            <w:r w:rsidRPr="00626343">
              <w:rPr>
                <w:sz w:val="22"/>
                <w:szCs w:val="22"/>
              </w:rPr>
              <w:t>«</w:t>
            </w:r>
            <w:r>
              <w:rPr>
                <w:sz w:val="22"/>
                <w:szCs w:val="22"/>
              </w:rPr>
              <w:t>19</w:t>
            </w:r>
            <w:r w:rsidRPr="00626343">
              <w:rPr>
                <w:sz w:val="22"/>
                <w:szCs w:val="22"/>
              </w:rPr>
              <w:t xml:space="preserve">» </w:t>
            </w:r>
            <w:r>
              <w:rPr>
                <w:sz w:val="22"/>
                <w:szCs w:val="22"/>
              </w:rPr>
              <w:t>ноября</w:t>
            </w:r>
            <w:r w:rsidRPr="00626343">
              <w:rPr>
                <w:sz w:val="22"/>
                <w:szCs w:val="22"/>
              </w:rPr>
              <w:t xml:space="preserve"> </w:t>
            </w:r>
            <w:r>
              <w:rPr>
                <w:sz w:val="22"/>
                <w:szCs w:val="22"/>
              </w:rPr>
              <w:t>1966</w:t>
            </w:r>
            <w:r w:rsidRPr="00626343">
              <w:rPr>
                <w:sz w:val="22"/>
                <w:szCs w:val="22"/>
              </w:rPr>
              <w:t xml:space="preserve"> года рождения, место рождения</w:t>
            </w:r>
            <w:r>
              <w:rPr>
                <w:sz w:val="22"/>
                <w:szCs w:val="22"/>
              </w:rPr>
              <w:t>: гор. Мурманск</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11 424086</w:t>
            </w:r>
            <w:r w:rsidRPr="00626343">
              <w:rPr>
                <w:sz w:val="22"/>
                <w:szCs w:val="22"/>
              </w:rPr>
              <w:t xml:space="preserve">, </w:t>
            </w:r>
            <w:r>
              <w:rPr>
                <w:sz w:val="22"/>
                <w:szCs w:val="22"/>
              </w:rPr>
              <w:t>дата выдачи:</w:t>
            </w:r>
            <w:r w:rsidRPr="00626343">
              <w:rPr>
                <w:sz w:val="22"/>
                <w:szCs w:val="22"/>
              </w:rPr>
              <w:t xml:space="preserve"> </w:t>
            </w:r>
            <w:r>
              <w:rPr>
                <w:sz w:val="22"/>
                <w:szCs w:val="22"/>
              </w:rPr>
              <w:t>11.05.2012 года,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780-059, зарегистрированная</w:t>
            </w:r>
            <w:r w:rsidRPr="00626343">
              <w:rPr>
                <w:sz w:val="22"/>
                <w:szCs w:val="22"/>
              </w:rPr>
              <w:t xml:space="preserve"> по адресу: </w:t>
            </w:r>
            <w:r>
              <w:rPr>
                <w:sz w:val="22"/>
                <w:szCs w:val="22"/>
              </w:rPr>
              <w:t>гор. Санкт-Петербург, Петроградский район, ул. Грота, дом. 1-3, кв. 73, СНИЛС: 010-772-970-33</w:t>
            </w:r>
          </w:p>
          <w:p w14:paraId="3B91DF4E" w14:textId="36B2E27B" w:rsidR="002C20F8" w:rsidRPr="00075105" w:rsidRDefault="002C20F8" w:rsidP="002C20F8">
            <w:pPr>
              <w:rPr>
                <w:sz w:val="22"/>
                <w:szCs w:val="22"/>
              </w:rPr>
            </w:pPr>
            <w:r w:rsidRPr="00F05852">
              <w:rPr>
                <w:sz w:val="22"/>
                <w:szCs w:val="22"/>
              </w:rPr>
              <w:t>тел</w:t>
            </w:r>
            <w:r w:rsidRPr="00075105">
              <w:rPr>
                <w:sz w:val="22"/>
                <w:szCs w:val="22"/>
              </w:rPr>
              <w:t>.:</w:t>
            </w:r>
            <w:r w:rsidR="00E44B7F" w:rsidRPr="00075105">
              <w:rPr>
                <w:sz w:val="22"/>
                <w:szCs w:val="22"/>
              </w:rPr>
              <w:t xml:space="preserve"> </w:t>
            </w:r>
            <w:r w:rsidRPr="00075105">
              <w:rPr>
                <w:sz w:val="22"/>
                <w:szCs w:val="22"/>
              </w:rPr>
              <w:t xml:space="preserve"> </w:t>
            </w:r>
            <w:r w:rsidR="00E44B7F" w:rsidRPr="00075105">
              <w:rPr>
                <w:rFonts w:ascii="Arial" w:hAnsi="Arial" w:cs="Arial"/>
                <w:color w:val="000000"/>
                <w:sz w:val="23"/>
                <w:szCs w:val="23"/>
                <w:shd w:val="clear" w:color="auto" w:fill="FFFFFF"/>
              </w:rPr>
              <w:t>79602503196</w:t>
            </w:r>
          </w:p>
          <w:p w14:paraId="6630792B" w14:textId="2C3134F4" w:rsidR="00F05852" w:rsidRPr="00075105" w:rsidRDefault="00F05852" w:rsidP="002C20F8">
            <w:pPr>
              <w:rPr>
                <w:sz w:val="22"/>
                <w:szCs w:val="22"/>
              </w:rPr>
            </w:pPr>
            <w:r w:rsidRPr="00792683">
              <w:rPr>
                <w:sz w:val="22"/>
                <w:szCs w:val="22"/>
                <w:lang w:val="en-US"/>
              </w:rPr>
              <w:t>e</w:t>
            </w:r>
            <w:r w:rsidRPr="00075105">
              <w:rPr>
                <w:sz w:val="22"/>
                <w:szCs w:val="22"/>
              </w:rPr>
              <w:t>-</w:t>
            </w:r>
            <w:r w:rsidRPr="00792683">
              <w:rPr>
                <w:sz w:val="22"/>
                <w:szCs w:val="22"/>
                <w:lang w:val="en-US"/>
              </w:rPr>
              <w:t>mail</w:t>
            </w:r>
            <w:r w:rsidRPr="00075105">
              <w:rPr>
                <w:sz w:val="22"/>
                <w:szCs w:val="22"/>
              </w:rPr>
              <w:t xml:space="preserve">: </w:t>
            </w:r>
            <w:hyperlink r:id="rId12" w:tgtFrame="_blank" w:history="1">
              <w:r w:rsidR="00E44B7F" w:rsidRPr="00E44B7F">
                <w:rPr>
                  <w:rStyle w:val="a6"/>
                  <w:rFonts w:ascii="Arial" w:hAnsi="Arial" w:cs="Arial"/>
                  <w:color w:val="000000" w:themeColor="text1"/>
                  <w:sz w:val="23"/>
                  <w:szCs w:val="23"/>
                  <w:u w:val="none"/>
                  <w:lang w:val="en-US"/>
                </w:rPr>
                <w:t>Sveta</w:t>
              </w:r>
              <w:r w:rsidR="00E44B7F" w:rsidRPr="00075105">
                <w:rPr>
                  <w:rStyle w:val="a6"/>
                  <w:rFonts w:ascii="Arial" w:hAnsi="Arial" w:cs="Arial"/>
                  <w:color w:val="000000" w:themeColor="text1"/>
                  <w:sz w:val="23"/>
                  <w:szCs w:val="23"/>
                  <w:u w:val="none"/>
                </w:rPr>
                <w:t>-19@</w:t>
              </w:r>
              <w:r w:rsidR="00E44B7F" w:rsidRPr="00E44B7F">
                <w:rPr>
                  <w:rStyle w:val="a6"/>
                  <w:rFonts w:ascii="Arial" w:hAnsi="Arial" w:cs="Arial"/>
                  <w:color w:val="000000" w:themeColor="text1"/>
                  <w:sz w:val="23"/>
                  <w:szCs w:val="23"/>
                  <w:u w:val="none"/>
                  <w:lang w:val="en-US"/>
                </w:rPr>
                <w:t>list</w:t>
              </w:r>
              <w:r w:rsidR="00E44B7F" w:rsidRPr="00075105">
                <w:rPr>
                  <w:rStyle w:val="a6"/>
                  <w:rFonts w:ascii="Arial" w:hAnsi="Arial" w:cs="Arial"/>
                  <w:color w:val="000000" w:themeColor="text1"/>
                  <w:sz w:val="23"/>
                  <w:szCs w:val="23"/>
                  <w:u w:val="none"/>
                </w:rPr>
                <w:t>.</w:t>
              </w:r>
              <w:r w:rsidR="00E44B7F" w:rsidRPr="00E44B7F">
                <w:rPr>
                  <w:rStyle w:val="a6"/>
                  <w:rFonts w:ascii="Arial" w:hAnsi="Arial" w:cs="Arial"/>
                  <w:color w:val="000000" w:themeColor="text1"/>
                  <w:sz w:val="23"/>
                  <w:szCs w:val="23"/>
                  <w:u w:val="none"/>
                  <w:lang w:val="en-US"/>
                </w:rPr>
                <w:t>ru</w:t>
              </w:r>
            </w:hyperlink>
          </w:p>
          <w:p w14:paraId="6CA54B8C" w14:textId="77777777" w:rsidR="002C20F8" w:rsidRPr="00075105" w:rsidRDefault="002C20F8" w:rsidP="002C20F8">
            <w:pPr>
              <w:rPr>
                <w:sz w:val="22"/>
                <w:szCs w:val="22"/>
              </w:rPr>
            </w:pPr>
          </w:p>
          <w:p w14:paraId="1C502D67" w14:textId="77777777" w:rsidR="002C20F8" w:rsidRPr="00075105" w:rsidRDefault="002C20F8" w:rsidP="002C20F8">
            <w:pPr>
              <w:rPr>
                <w:sz w:val="22"/>
                <w:szCs w:val="22"/>
              </w:rPr>
            </w:pPr>
          </w:p>
          <w:p w14:paraId="4AEA7F7D" w14:textId="62FB2808" w:rsidR="00B21C50" w:rsidRPr="00075105" w:rsidRDefault="00B21C50" w:rsidP="00B21C50">
            <w:pPr>
              <w:rPr>
                <w:sz w:val="22"/>
                <w:szCs w:val="22"/>
              </w:rPr>
            </w:pPr>
            <w:bookmarkStart w:id="13" w:name="ФИО1"/>
          </w:p>
          <w:p w14:paraId="2D18109F" w14:textId="77777777" w:rsidR="00E44B7F" w:rsidRPr="00075105" w:rsidRDefault="00E44B7F" w:rsidP="00F05852">
            <w:pPr>
              <w:rPr>
                <w:sz w:val="22"/>
                <w:szCs w:val="22"/>
              </w:rPr>
            </w:pPr>
          </w:p>
          <w:p w14:paraId="2129CBA8" w14:textId="6722620A" w:rsidR="001C28C4" w:rsidRPr="00F05852" w:rsidRDefault="00B21C50" w:rsidP="00F05852">
            <w:pPr>
              <w:rPr>
                <w:sz w:val="22"/>
                <w:szCs w:val="22"/>
              </w:rPr>
            </w:pPr>
            <w:r w:rsidRPr="00F05852">
              <w:rPr>
                <w:sz w:val="22"/>
                <w:szCs w:val="22"/>
              </w:rPr>
              <w:t xml:space="preserve">______________ </w:t>
            </w:r>
            <w:bookmarkEnd w:id="13"/>
            <w:r w:rsidR="00C605DF">
              <w:rPr>
                <w:sz w:val="22"/>
                <w:szCs w:val="22"/>
              </w:rPr>
              <w:t>Харюкова С.А.</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078D5F42"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F95D5E">
        <w:rPr>
          <w:b/>
          <w:sz w:val="22"/>
          <w:szCs w:val="22"/>
        </w:rPr>
        <w:t>230</w:t>
      </w:r>
      <w:r>
        <w:rPr>
          <w:b/>
          <w:sz w:val="22"/>
          <w:szCs w:val="22"/>
        </w:rPr>
        <w:t xml:space="preserve"> на </w:t>
      </w:r>
      <w:r w:rsidR="00BA34E8">
        <w:rPr>
          <w:b/>
          <w:sz w:val="22"/>
          <w:szCs w:val="22"/>
        </w:rPr>
        <w:t>3</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Ас-Гс/13с-14с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14068CC" w:rsidR="00D646A5" w:rsidRDefault="00F95D5E" w:rsidP="00D646A5">
      <w:pPr>
        <w:rPr>
          <w:noProof/>
          <w:sz w:val="22"/>
          <w:szCs w:val="22"/>
          <w:lang w:eastAsia="ru-RU"/>
        </w:rPr>
      </w:pPr>
      <w:bookmarkStart w:id="14" w:name="Закладка2"/>
      <w:bookmarkEnd w:id="14"/>
      <w:r>
        <w:rPr>
          <w:noProof/>
          <w:sz w:val="22"/>
          <w:szCs w:val="22"/>
          <w:lang w:eastAsia="ru-RU"/>
        </w:rPr>
        <w:drawing>
          <wp:inline distT="0" distB="0" distL="0" distR="0" wp14:anchorId="667DBF6E" wp14:editId="0DFDEB81">
            <wp:extent cx="6471920" cy="46196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19625"/>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5" w:name="ФИО2"/>
    </w:p>
    <w:p w14:paraId="415A5AFF" w14:textId="77777777" w:rsidR="00C605DF" w:rsidRDefault="00C605DF" w:rsidP="00B21C50">
      <w:pPr>
        <w:rPr>
          <w:sz w:val="22"/>
          <w:szCs w:val="22"/>
        </w:rPr>
      </w:pPr>
    </w:p>
    <w:p w14:paraId="0AB78CB6" w14:textId="655AB646" w:rsidR="00B10BC9" w:rsidRPr="00EF0B84" w:rsidRDefault="00B21C50" w:rsidP="00B21C50">
      <w:pPr>
        <w:rPr>
          <w:sz w:val="22"/>
          <w:szCs w:val="22"/>
        </w:rPr>
      </w:pPr>
      <w:r w:rsidRPr="00EF0B84">
        <w:rPr>
          <w:sz w:val="22"/>
          <w:szCs w:val="22"/>
        </w:rPr>
        <w:t>______________</w:t>
      </w:r>
      <w:bookmarkEnd w:id="15"/>
      <w:r w:rsidR="004D0958">
        <w:rPr>
          <w:sz w:val="22"/>
          <w:szCs w:val="22"/>
        </w:rPr>
        <w:t xml:space="preserve"> </w:t>
      </w:r>
      <w:r w:rsidR="00C605DF">
        <w:rPr>
          <w:sz w:val="22"/>
          <w:szCs w:val="22"/>
        </w:rPr>
        <w:t>Харюкова С.А.</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5ECCE8EF"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616FCBD1" w14:textId="7610FB5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4FF24F66" w:rsidR="00673D1A" w:rsidRDefault="00910463" w:rsidP="00D646A5">
      <w:pPr>
        <w:rPr>
          <w:sz w:val="22"/>
          <w:szCs w:val="22"/>
        </w:rPr>
      </w:pPr>
      <w:r>
        <w:rPr>
          <w:noProof/>
          <w:sz w:val="22"/>
          <w:szCs w:val="22"/>
          <w:lang w:eastAsia="ru-RU"/>
        </w:rPr>
        <w:drawing>
          <wp:inline distT="0" distB="0" distL="0" distR="0" wp14:anchorId="572E363C" wp14:editId="11283E7F">
            <wp:extent cx="6467475" cy="3362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7475" cy="3362325"/>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6" w:name="Закладка1"/>
      <w:bookmarkEnd w:id="16"/>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39F32510"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028C492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019FA0D" w14:textId="5ADE28A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Класс энергоэффективности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r w:rsidR="00974B19" w:rsidRPr="00395A09">
        <w:rPr>
          <w:sz w:val="22"/>
          <w:szCs w:val="22"/>
        </w:rPr>
        <w:t>из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Выполнена фиброцементная стяжка под устройство чистого пола. В санузлах выполнена гидроизоляция и фиброцементная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Внутриквартирная разводка не выполняется, сантехническое оборудование и водорозетки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139FD38" w:rsidR="007502A1" w:rsidRPr="00395A09" w:rsidRDefault="007502A1" w:rsidP="007502A1">
      <w:pPr>
        <w:rPr>
          <w:sz w:val="22"/>
          <w:szCs w:val="22"/>
        </w:rPr>
      </w:pPr>
      <w:r w:rsidRPr="00395A09">
        <w:rPr>
          <w:sz w:val="22"/>
          <w:szCs w:val="22"/>
        </w:rPr>
        <w:t xml:space="preserve">______________ </w:t>
      </w:r>
      <w:r w:rsidR="00C605DF">
        <w:rPr>
          <w:sz w:val="22"/>
          <w:szCs w:val="22"/>
        </w:rPr>
        <w:t>Харюкова С.А.</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7A74688C" w14:textId="7A986295" w:rsidR="00BA44F9" w:rsidRPr="00395A09" w:rsidRDefault="004D0958" w:rsidP="00BA44F9">
      <w:pPr>
        <w:tabs>
          <w:tab w:val="left" w:pos="8078"/>
        </w:tabs>
        <w:ind w:left="6946"/>
        <w:rPr>
          <w:sz w:val="22"/>
          <w:szCs w:val="22"/>
        </w:rPr>
      </w:pPr>
      <w:r w:rsidRPr="00395A09">
        <w:rPr>
          <w:sz w:val="22"/>
          <w:szCs w:val="22"/>
        </w:rPr>
        <w:t xml:space="preserve">Договор </w:t>
      </w:r>
      <w:r w:rsidR="00BA44F9" w:rsidRPr="00395A09">
        <w:rPr>
          <w:sz w:val="22"/>
          <w:szCs w:val="22"/>
        </w:rPr>
        <w:t>№ДУ-В2-</w:t>
      </w:r>
      <w:r w:rsidR="00F95D5E">
        <w:rPr>
          <w:sz w:val="22"/>
          <w:szCs w:val="22"/>
        </w:rPr>
        <w:t>11</w:t>
      </w:r>
      <w:r w:rsidR="00BA44F9" w:rsidRPr="00395A09">
        <w:rPr>
          <w:sz w:val="22"/>
          <w:szCs w:val="22"/>
        </w:rPr>
        <w:t>-</w:t>
      </w:r>
      <w:r w:rsidR="00F95D5E">
        <w:rPr>
          <w:sz w:val="22"/>
          <w:szCs w:val="22"/>
        </w:rPr>
        <w:t>230</w:t>
      </w:r>
      <w:r w:rsidR="00BA44F9" w:rsidRPr="00395A09">
        <w:rPr>
          <w:sz w:val="22"/>
          <w:szCs w:val="22"/>
        </w:rPr>
        <w:t xml:space="preserve"> </w:t>
      </w:r>
    </w:p>
    <w:p w14:paraId="346C45B6" w14:textId="17638994" w:rsidR="00812C93" w:rsidRPr="00395A09" w:rsidRDefault="00BA44F9" w:rsidP="00BA44F9">
      <w:pPr>
        <w:tabs>
          <w:tab w:val="left" w:pos="8078"/>
        </w:tabs>
        <w:ind w:left="6946"/>
        <w:rPr>
          <w:b/>
          <w:sz w:val="22"/>
          <w:szCs w:val="22"/>
        </w:rPr>
      </w:pPr>
      <w:r w:rsidRPr="00395A09">
        <w:rPr>
          <w:sz w:val="22"/>
          <w:szCs w:val="22"/>
        </w:rPr>
        <w:t xml:space="preserve">от </w:t>
      </w:r>
      <w:r w:rsidR="00F95D5E">
        <w:rPr>
          <w:sz w:val="22"/>
          <w:szCs w:val="22"/>
        </w:rPr>
        <w:t>15</w:t>
      </w:r>
      <w:r w:rsidRPr="00395A09">
        <w:rPr>
          <w:sz w:val="22"/>
          <w:szCs w:val="22"/>
        </w:rPr>
        <w:t xml:space="preserve"> </w:t>
      </w:r>
      <w:r w:rsidR="00F95D5E">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7"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44E54C1F"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47645A" w:rsidRPr="0047645A">
        <w:rPr>
          <w:b/>
          <w:bCs/>
          <w:color w:val="000000"/>
          <w:spacing w:val="-1"/>
          <w:sz w:val="22"/>
          <w:szCs w:val="22"/>
          <w:shd w:val="clear" w:color="auto" w:fill="FFFFFF"/>
        </w:rPr>
        <w:t>8 000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Двести сорок восемь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5F9E0F53"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8" w:name="_Hlk60241322"/>
      <w:r w:rsidR="005B0789">
        <w:rPr>
          <w:b/>
          <w:bCs/>
          <w:sz w:val="22"/>
          <w:szCs w:val="22"/>
        </w:rPr>
        <w:t xml:space="preserve">1 </w:t>
      </w:r>
      <w:r w:rsidR="00DB5849">
        <w:rPr>
          <w:b/>
          <w:bCs/>
          <w:sz w:val="22"/>
          <w:szCs w:val="22"/>
        </w:rPr>
        <w:t>399</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триста девяносто девять тысяч сто</w:t>
      </w:r>
      <w:r w:rsidRPr="00395A09">
        <w:rPr>
          <w:rFonts w:eastAsia="Calibri"/>
          <w:b/>
          <w:bCs/>
          <w:sz w:val="22"/>
          <w:szCs w:val="22"/>
          <w:lang w:eastAsia="en-US"/>
        </w:rPr>
        <w:t>) рублей 00 копеек</w:t>
      </w:r>
      <w:bookmarkEnd w:id="18"/>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47ACF9E6"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 xml:space="preserve">№ </w:t>
      </w:r>
      <w:r w:rsidR="00FA1DE8">
        <w:rPr>
          <w:rFonts w:ascii="Arial" w:hAnsi="Arial" w:cs="Arial"/>
          <w:color w:val="333333"/>
          <w:sz w:val="23"/>
          <w:szCs w:val="23"/>
          <w:shd w:val="clear" w:color="auto" w:fill="FFFFFF"/>
        </w:rPr>
        <w:t>_____________</w:t>
      </w:r>
      <w:r w:rsidRPr="00FC789F">
        <w:rPr>
          <w:rFonts w:eastAsia="Calibri"/>
          <w:sz w:val="22"/>
          <w:szCs w:val="22"/>
          <w:lang w:eastAsia="en-US"/>
        </w:rPr>
        <w:t xml:space="preserve"> 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1 399 100 (</w:t>
      </w:r>
      <w:r w:rsidR="00FA1DE8">
        <w:rPr>
          <w:rFonts w:eastAsia="Calibri"/>
          <w:b/>
          <w:bCs/>
          <w:sz w:val="22"/>
          <w:szCs w:val="22"/>
          <w:lang w:eastAsia="en-US"/>
        </w:rPr>
        <w:t>Один миллион триста девяносто девять тысяч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FA1DE8" w:rsidRPr="00FA1DE8">
        <w:rPr>
          <w:rFonts w:ascii="Arial" w:hAnsi="Arial" w:cs="Arial"/>
          <w:b/>
          <w:bCs/>
          <w:color w:val="000000" w:themeColor="text1"/>
          <w:sz w:val="20"/>
          <w:szCs w:val="20"/>
          <w:highlight w:val="yellow"/>
          <w:shd w:val="clear" w:color="auto" w:fill="FFFFFF"/>
        </w:rPr>
        <w:t>___</w:t>
      </w:r>
      <w:r w:rsidRPr="00395A09">
        <w:rPr>
          <w:rFonts w:eastAsia="Calibri"/>
          <w:b/>
          <w:bCs/>
          <w:sz w:val="22"/>
          <w:szCs w:val="22"/>
          <w:lang w:eastAsia="en-US"/>
        </w:rPr>
        <w:t xml:space="preserve"> 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bookmarkEnd w:id="17"/>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70E0184C"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EA92" w14:textId="77777777" w:rsidR="005B5363" w:rsidRDefault="005B5363">
      <w:r>
        <w:separator/>
      </w:r>
    </w:p>
  </w:endnote>
  <w:endnote w:type="continuationSeparator" w:id="0">
    <w:p w14:paraId="5C94A29A" w14:textId="77777777" w:rsidR="005B5363" w:rsidRDefault="005B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4D1E5673" w:rsidR="00B672B7" w:rsidRDefault="00B672B7">
        <w:pPr>
          <w:pStyle w:val="a9"/>
          <w:jc w:val="center"/>
        </w:pPr>
        <w:r>
          <w:fldChar w:fldCharType="begin"/>
        </w:r>
        <w:r>
          <w:instrText>PAGE   \* MERGEFORMAT</w:instrText>
        </w:r>
        <w:r>
          <w:fldChar w:fldCharType="separate"/>
        </w:r>
        <w:r w:rsidR="0074187A">
          <w:rPr>
            <w:noProof/>
          </w:rPr>
          <w:t>2</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A6E58" w14:textId="77777777" w:rsidR="005B5363" w:rsidRDefault="005B5363">
      <w:r>
        <w:separator/>
      </w:r>
    </w:p>
  </w:footnote>
  <w:footnote w:type="continuationSeparator" w:id="0">
    <w:p w14:paraId="5060AA9C" w14:textId="77777777" w:rsidR="005B5363" w:rsidRDefault="005B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D0"/>
    <w:rsid w:val="00000B03"/>
    <w:rsid w:val="00006006"/>
    <w:rsid w:val="00021738"/>
    <w:rsid w:val="0002174F"/>
    <w:rsid w:val="000373A6"/>
    <w:rsid w:val="00040CD5"/>
    <w:rsid w:val="00060B3F"/>
    <w:rsid w:val="00064448"/>
    <w:rsid w:val="000679CE"/>
    <w:rsid w:val="00067BCE"/>
    <w:rsid w:val="0007144E"/>
    <w:rsid w:val="00075105"/>
    <w:rsid w:val="0008456E"/>
    <w:rsid w:val="0008510D"/>
    <w:rsid w:val="000929AB"/>
    <w:rsid w:val="000B41A1"/>
    <w:rsid w:val="000B4D75"/>
    <w:rsid w:val="000B5A23"/>
    <w:rsid w:val="000B7EEA"/>
    <w:rsid w:val="000C3D98"/>
    <w:rsid w:val="000D70AD"/>
    <w:rsid w:val="000F2F6B"/>
    <w:rsid w:val="00103402"/>
    <w:rsid w:val="00107E12"/>
    <w:rsid w:val="00121B1E"/>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A4B80"/>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146CB"/>
    <w:rsid w:val="00322F39"/>
    <w:rsid w:val="00340C66"/>
    <w:rsid w:val="00346D58"/>
    <w:rsid w:val="00356460"/>
    <w:rsid w:val="00356CF6"/>
    <w:rsid w:val="0037647A"/>
    <w:rsid w:val="0037669E"/>
    <w:rsid w:val="003822C3"/>
    <w:rsid w:val="00386526"/>
    <w:rsid w:val="00387447"/>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710FC"/>
    <w:rsid w:val="0057135F"/>
    <w:rsid w:val="00571360"/>
    <w:rsid w:val="0058027F"/>
    <w:rsid w:val="0058393B"/>
    <w:rsid w:val="005979CA"/>
    <w:rsid w:val="005A0F15"/>
    <w:rsid w:val="005B0789"/>
    <w:rsid w:val="005B4331"/>
    <w:rsid w:val="005B5363"/>
    <w:rsid w:val="005C017C"/>
    <w:rsid w:val="005C2C68"/>
    <w:rsid w:val="005C35E9"/>
    <w:rsid w:val="005C3C6B"/>
    <w:rsid w:val="005C4E6B"/>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187A"/>
    <w:rsid w:val="00744435"/>
    <w:rsid w:val="00744BEC"/>
    <w:rsid w:val="007463C5"/>
    <w:rsid w:val="00750165"/>
    <w:rsid w:val="007502A1"/>
    <w:rsid w:val="007507EE"/>
    <w:rsid w:val="007516B5"/>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132ED"/>
    <w:rsid w:val="00E13C79"/>
    <w:rsid w:val="00E16BE4"/>
    <w:rsid w:val="00E321A8"/>
    <w:rsid w:val="00E34AFB"/>
    <w:rsid w:val="00E36BDF"/>
    <w:rsid w:val="00E44B7F"/>
    <w:rsid w:val="00E45AA2"/>
    <w:rsid w:val="00E53F45"/>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9DAC-86B7-4F52-B9CE-1620417A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6888</Words>
  <Characters>39263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46059</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Аленка</cp:lastModifiedBy>
  <cp:revision>2</cp:revision>
  <cp:lastPrinted>2021-01-21T16:31:00Z</cp:lastPrinted>
  <dcterms:created xsi:type="dcterms:W3CDTF">2021-02-05T09:03:00Z</dcterms:created>
  <dcterms:modified xsi:type="dcterms:W3CDTF">2021-02-05T09:03:00Z</dcterms:modified>
</cp:coreProperties>
</file>