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608A6" w14:textId="60D2DD6D" w:rsidR="001C28C4" w:rsidRPr="000B7EEA" w:rsidRDefault="001352F4" w:rsidP="001C28C4">
      <w:pPr>
        <w:jc w:val="center"/>
        <w:rPr>
          <w:b/>
          <w:bCs/>
          <w:sz w:val="22"/>
          <w:szCs w:val="22"/>
        </w:rPr>
      </w:pPr>
      <w:r w:rsidRPr="00254AB2">
        <w:rPr>
          <w:b/>
          <w:bCs/>
          <w:sz w:val="22"/>
          <w:szCs w:val="22"/>
        </w:rPr>
        <w:t xml:space="preserve"> </w:t>
      </w:r>
      <w:r w:rsidR="00B21C50">
        <w:rPr>
          <w:b/>
          <w:bCs/>
          <w:sz w:val="22"/>
          <w:szCs w:val="22"/>
        </w:rPr>
        <w:t>ДОГОВОР</w:t>
      </w:r>
      <w:r w:rsidR="001C28C4">
        <w:rPr>
          <w:b/>
          <w:bCs/>
          <w:sz w:val="22"/>
          <w:szCs w:val="22"/>
        </w:rPr>
        <w:t xml:space="preserve"> </w:t>
      </w:r>
      <w:r w:rsidR="00B849A0">
        <w:rPr>
          <w:b/>
          <w:bCs/>
          <w:sz w:val="22"/>
          <w:szCs w:val="22"/>
        </w:rPr>
        <w:t>№</w:t>
      </w:r>
      <w:r w:rsidR="0030597E">
        <w:rPr>
          <w:b/>
          <w:bCs/>
          <w:sz w:val="22"/>
          <w:szCs w:val="22"/>
        </w:rPr>
        <w:t xml:space="preserve"> </w:t>
      </w:r>
      <w:r w:rsidR="00B849A0">
        <w:rPr>
          <w:b/>
          <w:bCs/>
          <w:sz w:val="22"/>
          <w:szCs w:val="22"/>
        </w:rPr>
        <w:t>ДУ-В</w:t>
      </w:r>
      <w:r w:rsidR="00A23365">
        <w:rPr>
          <w:b/>
          <w:bCs/>
          <w:sz w:val="22"/>
          <w:szCs w:val="22"/>
        </w:rPr>
        <w:t>1</w:t>
      </w:r>
      <w:r w:rsidR="005C2C68">
        <w:rPr>
          <w:b/>
          <w:bCs/>
          <w:sz w:val="22"/>
          <w:szCs w:val="22"/>
        </w:rPr>
        <w:t>-</w:t>
      </w:r>
      <w:r w:rsidR="0001541C">
        <w:rPr>
          <w:b/>
          <w:bCs/>
          <w:sz w:val="22"/>
          <w:szCs w:val="22"/>
        </w:rPr>
        <w:t>1</w:t>
      </w:r>
      <w:r w:rsidR="005C2C68">
        <w:rPr>
          <w:b/>
          <w:bCs/>
          <w:sz w:val="22"/>
          <w:szCs w:val="22"/>
        </w:rPr>
        <w:t>-</w:t>
      </w:r>
      <w:r w:rsidR="0001541C">
        <w:rPr>
          <w:b/>
          <w:bCs/>
          <w:sz w:val="22"/>
          <w:szCs w:val="22"/>
        </w:rPr>
        <w:t>71</w:t>
      </w:r>
      <w:r w:rsidR="00B21C50">
        <w:rPr>
          <w:b/>
          <w:bCs/>
          <w:sz w:val="22"/>
          <w:szCs w:val="22"/>
        </w:rPr>
        <w:t xml:space="preserve"> </w:t>
      </w:r>
    </w:p>
    <w:p w14:paraId="36568FDD" w14:textId="77777777" w:rsidR="004F2D17" w:rsidRDefault="001C28C4" w:rsidP="004F2D17">
      <w:pPr>
        <w:jc w:val="center"/>
        <w:rPr>
          <w:b/>
          <w:bCs/>
          <w:sz w:val="22"/>
          <w:szCs w:val="22"/>
        </w:rPr>
      </w:pPr>
      <w:r w:rsidRPr="007E2ADD">
        <w:rPr>
          <w:b/>
          <w:bCs/>
          <w:sz w:val="22"/>
          <w:szCs w:val="22"/>
        </w:rPr>
        <w:t xml:space="preserve"> участия в </w:t>
      </w:r>
      <w:r>
        <w:rPr>
          <w:b/>
          <w:bCs/>
          <w:sz w:val="22"/>
          <w:szCs w:val="22"/>
        </w:rPr>
        <w:t xml:space="preserve">долевом </w:t>
      </w:r>
      <w:r w:rsidRPr="007E2ADD">
        <w:rPr>
          <w:b/>
          <w:bCs/>
          <w:sz w:val="22"/>
          <w:szCs w:val="22"/>
        </w:rPr>
        <w:t>строительстве</w:t>
      </w:r>
    </w:p>
    <w:p w14:paraId="31D9D6AC" w14:textId="77777777" w:rsidR="00830F85" w:rsidRPr="00830F85" w:rsidRDefault="00156DFC" w:rsidP="004F2D17">
      <w:pPr>
        <w:jc w:val="center"/>
        <w:rPr>
          <w:b/>
          <w:bCs/>
          <w:color w:val="000000"/>
          <w:sz w:val="22"/>
          <w:szCs w:val="22"/>
        </w:rPr>
      </w:pPr>
      <w:r>
        <w:rPr>
          <w:b/>
          <w:bCs/>
          <w:sz w:val="22"/>
          <w:szCs w:val="22"/>
        </w:rPr>
        <w:t>малоэтажного</w:t>
      </w:r>
      <w:r w:rsidR="004F2D17">
        <w:rPr>
          <w:b/>
          <w:bCs/>
          <w:sz w:val="22"/>
          <w:szCs w:val="22"/>
        </w:rPr>
        <w:t xml:space="preserve"> </w:t>
      </w:r>
      <w:r w:rsidR="00830F85" w:rsidRPr="00830F85">
        <w:rPr>
          <w:b/>
          <w:sz w:val="22"/>
          <w:szCs w:val="22"/>
        </w:rPr>
        <w:t>многоквартирного жилого дома со встроенными помещениями</w:t>
      </w:r>
      <w:r w:rsidR="00830F85" w:rsidRPr="00830F85">
        <w:rPr>
          <w:b/>
          <w:bCs/>
          <w:color w:val="000000"/>
          <w:sz w:val="22"/>
          <w:szCs w:val="22"/>
        </w:rPr>
        <w:t xml:space="preserve"> </w:t>
      </w:r>
      <w:r w:rsidR="00A23365">
        <w:rPr>
          <w:b/>
          <w:bCs/>
          <w:color w:val="000000"/>
          <w:sz w:val="22"/>
          <w:szCs w:val="22"/>
        </w:rPr>
        <w:t xml:space="preserve">корпус 1 </w:t>
      </w:r>
      <w:r w:rsidR="00830F85" w:rsidRPr="00830F85">
        <w:rPr>
          <w:b/>
          <w:bCs/>
          <w:color w:val="000000"/>
          <w:sz w:val="22"/>
          <w:szCs w:val="22"/>
        </w:rPr>
        <w:t>по адресу:</w:t>
      </w:r>
    </w:p>
    <w:p w14:paraId="0D0D3F9B" w14:textId="77777777" w:rsidR="00156DFC" w:rsidRPr="00804577" w:rsidRDefault="00830F85" w:rsidP="00804577">
      <w:pPr>
        <w:jc w:val="center"/>
        <w:rPr>
          <w:b/>
          <w:bCs/>
          <w:color w:val="000000"/>
          <w:sz w:val="22"/>
          <w:szCs w:val="22"/>
        </w:rPr>
      </w:pPr>
      <w:r w:rsidRPr="00830F85">
        <w:rPr>
          <w:b/>
          <w:bCs/>
          <w:color w:val="000000"/>
          <w:sz w:val="22"/>
          <w:szCs w:val="22"/>
        </w:rPr>
        <w:t xml:space="preserve">Ленинградская область, </w:t>
      </w:r>
      <w:r w:rsidR="00804577">
        <w:rPr>
          <w:b/>
          <w:bCs/>
          <w:color w:val="000000"/>
          <w:sz w:val="22"/>
          <w:szCs w:val="22"/>
        </w:rPr>
        <w:t>Гатчинский</w:t>
      </w:r>
      <w:r w:rsidR="00156DFC">
        <w:rPr>
          <w:b/>
          <w:bCs/>
          <w:color w:val="000000"/>
          <w:sz w:val="22"/>
          <w:szCs w:val="22"/>
        </w:rPr>
        <w:t xml:space="preserve"> район, </w:t>
      </w:r>
      <w:r w:rsidR="00804577">
        <w:rPr>
          <w:b/>
          <w:bCs/>
          <w:color w:val="000000"/>
          <w:sz w:val="22"/>
          <w:szCs w:val="22"/>
        </w:rPr>
        <w:t>д. Малое Верево</w:t>
      </w:r>
    </w:p>
    <w:p w14:paraId="504DDCD9" w14:textId="77777777" w:rsidR="001C28C4" w:rsidRDefault="001C28C4" w:rsidP="001C28C4">
      <w:pPr>
        <w:pStyle w:val="a7"/>
        <w:widowControl/>
        <w:tabs>
          <w:tab w:val="left" w:pos="7380"/>
        </w:tabs>
        <w:autoSpaceDE/>
        <w:jc w:val="both"/>
        <w:rPr>
          <w:rFonts w:ascii="Times New Roman" w:hAnsi="Times New Roman" w:cs="Times New Roman"/>
          <w:szCs w:val="22"/>
        </w:rPr>
      </w:pPr>
    </w:p>
    <w:p w14:paraId="561E4BDE" w14:textId="30794748" w:rsidR="001C28C4" w:rsidRPr="00610252" w:rsidRDefault="001C28C4" w:rsidP="001C28C4">
      <w:pPr>
        <w:pStyle w:val="a7"/>
        <w:widowControl/>
        <w:tabs>
          <w:tab w:val="left" w:pos="7380"/>
        </w:tabs>
        <w:autoSpaceDE/>
        <w:jc w:val="both"/>
        <w:rPr>
          <w:rFonts w:ascii="Times New Roman" w:hAnsi="Times New Roman" w:cs="Times New Roman"/>
          <w:color w:val="FF0000"/>
          <w:szCs w:val="22"/>
        </w:rPr>
      </w:pPr>
      <w:r>
        <w:rPr>
          <w:rFonts w:ascii="Times New Roman" w:hAnsi="Times New Roman" w:cs="Times New Roman"/>
          <w:szCs w:val="22"/>
        </w:rPr>
        <w:t xml:space="preserve">г. </w:t>
      </w:r>
      <w:r w:rsidRPr="007E2ADD">
        <w:rPr>
          <w:rFonts w:ascii="Times New Roman" w:hAnsi="Times New Roman" w:cs="Times New Roman"/>
          <w:szCs w:val="22"/>
        </w:rPr>
        <w:t>Санкт-Петербург</w:t>
      </w:r>
      <w:r w:rsidRPr="007E2ADD">
        <w:rPr>
          <w:rFonts w:ascii="Times New Roman" w:hAnsi="Times New Roman" w:cs="Times New Roman"/>
          <w:szCs w:val="22"/>
        </w:rPr>
        <w:tab/>
      </w:r>
      <w:r w:rsidR="006D6AD1">
        <w:rPr>
          <w:rFonts w:ascii="Times New Roman" w:hAnsi="Times New Roman" w:cs="Times New Roman"/>
          <w:szCs w:val="22"/>
        </w:rPr>
        <w:t xml:space="preserve"> </w:t>
      </w:r>
      <w:r w:rsidR="0030597E">
        <w:rPr>
          <w:rFonts w:ascii="Times New Roman" w:hAnsi="Times New Roman" w:cs="Times New Roman"/>
          <w:szCs w:val="22"/>
        </w:rPr>
        <w:t>«</w:t>
      </w:r>
      <w:r w:rsidR="0001541C">
        <w:rPr>
          <w:rFonts w:ascii="Times New Roman" w:hAnsi="Times New Roman" w:cs="Times New Roman"/>
          <w:szCs w:val="22"/>
        </w:rPr>
        <w:t>26</w:t>
      </w:r>
      <w:r w:rsidR="0030597E">
        <w:rPr>
          <w:rFonts w:ascii="Times New Roman" w:hAnsi="Times New Roman" w:cs="Times New Roman"/>
          <w:szCs w:val="22"/>
        </w:rPr>
        <w:t xml:space="preserve">» </w:t>
      </w:r>
      <w:r w:rsidR="00080ECC">
        <w:rPr>
          <w:rFonts w:ascii="Times New Roman" w:hAnsi="Times New Roman" w:cs="Times New Roman"/>
          <w:szCs w:val="22"/>
        </w:rPr>
        <w:t>января</w:t>
      </w:r>
      <w:r w:rsidR="00B21C50">
        <w:rPr>
          <w:rFonts w:ascii="Times New Roman" w:hAnsi="Times New Roman" w:cs="Times New Roman"/>
          <w:color w:val="000000"/>
          <w:szCs w:val="22"/>
        </w:rPr>
        <w:t xml:space="preserve"> 20</w:t>
      </w:r>
      <w:r w:rsidR="0030597E">
        <w:rPr>
          <w:rFonts w:ascii="Times New Roman" w:hAnsi="Times New Roman" w:cs="Times New Roman"/>
          <w:color w:val="000000"/>
          <w:szCs w:val="22"/>
        </w:rPr>
        <w:t>2</w:t>
      </w:r>
      <w:r w:rsidR="00E21D54">
        <w:rPr>
          <w:rFonts w:ascii="Times New Roman" w:hAnsi="Times New Roman" w:cs="Times New Roman"/>
          <w:color w:val="000000"/>
          <w:szCs w:val="22"/>
        </w:rPr>
        <w:t>1</w:t>
      </w:r>
      <w:r w:rsidR="00B21C50">
        <w:rPr>
          <w:rFonts w:ascii="Times New Roman" w:hAnsi="Times New Roman" w:cs="Times New Roman"/>
          <w:color w:val="000000"/>
          <w:szCs w:val="22"/>
        </w:rPr>
        <w:t> г.</w:t>
      </w:r>
    </w:p>
    <w:p w14:paraId="63517816" w14:textId="77777777" w:rsidR="001C28C4" w:rsidRDefault="001C28C4" w:rsidP="001C28C4">
      <w:pPr>
        <w:pStyle w:val="Style3"/>
        <w:widowControl/>
        <w:spacing w:line="240" w:lineRule="auto"/>
        <w:ind w:firstLine="426"/>
        <w:jc w:val="both"/>
        <w:rPr>
          <w:b/>
          <w:color w:val="000000"/>
          <w:sz w:val="22"/>
          <w:szCs w:val="22"/>
          <w:highlight w:val="yellow"/>
        </w:rPr>
      </w:pPr>
    </w:p>
    <w:p w14:paraId="4778C82C" w14:textId="77777777" w:rsidR="001C28C4" w:rsidRPr="006D6AD1" w:rsidRDefault="006D6AD1" w:rsidP="001C28C4">
      <w:pPr>
        <w:pStyle w:val="Style3"/>
        <w:widowControl/>
        <w:spacing w:line="240" w:lineRule="auto"/>
        <w:ind w:firstLine="426"/>
        <w:jc w:val="both"/>
        <w:rPr>
          <w:sz w:val="22"/>
          <w:szCs w:val="22"/>
        </w:rPr>
      </w:pPr>
      <w:permStart w:id="523185095" w:edGrp="everyone"/>
      <w:r w:rsidRPr="006D6AD1">
        <w:rPr>
          <w:b/>
          <w:sz w:val="22"/>
          <w:szCs w:val="22"/>
        </w:rPr>
        <w:t xml:space="preserve">Общество с ограниченной ответственностью «СТРОЙ БИЗНЕС ГРУПП» </w:t>
      </w:r>
      <w:r w:rsidRPr="006D6AD1">
        <w:rPr>
          <w:sz w:val="22"/>
          <w:szCs w:val="22"/>
        </w:rPr>
        <w:t>(</w:t>
      </w:r>
      <w:r w:rsidRPr="006D6AD1">
        <w:rPr>
          <w:b/>
          <w:sz w:val="22"/>
          <w:szCs w:val="22"/>
        </w:rPr>
        <w:t xml:space="preserve">ООО «Строй Бизнес </w:t>
      </w:r>
      <w:r w:rsidRPr="006D6AD1">
        <w:rPr>
          <w:b/>
          <w:snapToGrid w:val="0"/>
          <w:sz w:val="22"/>
          <w:szCs w:val="22"/>
        </w:rPr>
        <w:t>Групп специализированный застройщик»</w:t>
      </w:r>
      <w:r w:rsidRPr="006D6AD1">
        <w:rPr>
          <w:snapToGrid w:val="0"/>
          <w:sz w:val="22"/>
          <w:szCs w:val="22"/>
        </w:rPr>
        <w:t xml:space="preserve">), ОГРН 1157847024720, ИНН 7813213015, КПП 470301001, адрес местонахождения: </w:t>
      </w:r>
      <w:r w:rsidRPr="006D6AD1">
        <w:rPr>
          <w:rFonts w:eastAsia="Calibri"/>
          <w:sz w:val="22"/>
          <w:szCs w:val="22"/>
        </w:rPr>
        <w:t xml:space="preserve">188689, ЛО, Всеволожский район, </w:t>
      </w:r>
      <w:proofErr w:type="spellStart"/>
      <w:r w:rsidRPr="006D6AD1">
        <w:rPr>
          <w:rFonts w:eastAsia="Calibri"/>
          <w:sz w:val="22"/>
          <w:szCs w:val="22"/>
        </w:rPr>
        <w:t>гп</w:t>
      </w:r>
      <w:proofErr w:type="spellEnd"/>
      <w:r w:rsidRPr="006D6AD1">
        <w:rPr>
          <w:rFonts w:eastAsia="Calibri"/>
          <w:sz w:val="22"/>
          <w:szCs w:val="22"/>
        </w:rPr>
        <w:t xml:space="preserve"> Янино-1, ул. Новая, д.14А, к.2, пом.11-Н,</w:t>
      </w:r>
      <w:r w:rsidRPr="006D6AD1">
        <w:rPr>
          <w:sz w:val="22"/>
          <w:szCs w:val="22"/>
        </w:rPr>
        <w:t xml:space="preserve"> именуемое в дальнейшем «Застройщик», в лице генерального директора Абрамова Олега Анатольевича, действующего на основании Устава, </w:t>
      </w:r>
      <w:r w:rsidRPr="006D6AD1">
        <w:rPr>
          <w:sz w:val="22"/>
          <w:szCs w:val="22"/>
          <w:lang w:eastAsia="ru-RU"/>
        </w:rPr>
        <w:t>с одной стороны</w:t>
      </w:r>
      <w:r w:rsidR="001C28C4" w:rsidRPr="006D6AD1">
        <w:rPr>
          <w:sz w:val="22"/>
          <w:szCs w:val="22"/>
        </w:rPr>
        <w:t xml:space="preserve">, и </w:t>
      </w:r>
    </w:p>
    <w:p w14:paraId="7FA41433" w14:textId="006392EA" w:rsidR="00B21C50" w:rsidRPr="007E2ADD" w:rsidRDefault="001415D4" w:rsidP="002A77FE">
      <w:pPr>
        <w:ind w:firstLine="425"/>
        <w:jc w:val="both"/>
        <w:rPr>
          <w:sz w:val="22"/>
          <w:szCs w:val="22"/>
        </w:rPr>
      </w:pPr>
      <w:bookmarkStart w:id="0" w:name="ДольщикШапка"/>
      <w:r>
        <w:rPr>
          <w:b/>
          <w:sz w:val="22"/>
          <w:szCs w:val="22"/>
        </w:rPr>
        <w:t>Виноградова Елена Александровна</w:t>
      </w:r>
      <w:r w:rsidR="006D6AD1" w:rsidRPr="006D6AD1">
        <w:rPr>
          <w:sz w:val="22"/>
          <w:szCs w:val="22"/>
        </w:rPr>
        <w:t>,</w:t>
      </w:r>
      <w:r w:rsidR="003D57B7">
        <w:rPr>
          <w:sz w:val="22"/>
          <w:szCs w:val="22"/>
        </w:rPr>
        <w:t xml:space="preserve"> </w:t>
      </w:r>
      <w:r w:rsidR="003D57B7" w:rsidRPr="00626343">
        <w:rPr>
          <w:sz w:val="22"/>
          <w:szCs w:val="22"/>
        </w:rPr>
        <w:t>«</w:t>
      </w:r>
      <w:r>
        <w:rPr>
          <w:sz w:val="22"/>
          <w:szCs w:val="22"/>
        </w:rPr>
        <w:t>03</w:t>
      </w:r>
      <w:r w:rsidR="003D57B7" w:rsidRPr="00626343">
        <w:rPr>
          <w:sz w:val="22"/>
          <w:szCs w:val="22"/>
        </w:rPr>
        <w:t xml:space="preserve">» </w:t>
      </w:r>
      <w:r>
        <w:rPr>
          <w:sz w:val="22"/>
          <w:szCs w:val="22"/>
        </w:rPr>
        <w:t xml:space="preserve">февраля 1984 </w:t>
      </w:r>
      <w:r w:rsidR="003D57B7" w:rsidRPr="00626343">
        <w:rPr>
          <w:sz w:val="22"/>
          <w:szCs w:val="22"/>
        </w:rPr>
        <w:t>года рождения, место рождения</w:t>
      </w:r>
      <w:r w:rsidR="006D6AD1">
        <w:rPr>
          <w:sz w:val="22"/>
          <w:szCs w:val="22"/>
        </w:rPr>
        <w:t>:</w:t>
      </w:r>
      <w:r>
        <w:rPr>
          <w:sz w:val="22"/>
          <w:szCs w:val="22"/>
        </w:rPr>
        <w:t xml:space="preserve"> гор. Высоцк Выборгского р-на Ленинградской обл.</w:t>
      </w:r>
      <w:r w:rsidR="003D57B7" w:rsidRPr="00626343">
        <w:rPr>
          <w:sz w:val="22"/>
          <w:szCs w:val="22"/>
        </w:rPr>
        <w:t>, пол</w:t>
      </w:r>
      <w:r w:rsidR="006D6AD1">
        <w:rPr>
          <w:sz w:val="22"/>
          <w:szCs w:val="22"/>
        </w:rPr>
        <w:t>:</w:t>
      </w:r>
      <w:r>
        <w:rPr>
          <w:sz w:val="22"/>
          <w:szCs w:val="22"/>
        </w:rPr>
        <w:t xml:space="preserve"> женский</w:t>
      </w:r>
      <w:r w:rsidR="003D57B7" w:rsidRPr="00626343">
        <w:rPr>
          <w:sz w:val="22"/>
          <w:szCs w:val="22"/>
        </w:rPr>
        <w:t>, паспорт</w:t>
      </w:r>
      <w:r w:rsidR="006D6AD1">
        <w:rPr>
          <w:sz w:val="22"/>
          <w:szCs w:val="22"/>
        </w:rPr>
        <w:t xml:space="preserve"> гражданина РФ </w:t>
      </w:r>
      <w:r>
        <w:rPr>
          <w:sz w:val="22"/>
          <w:szCs w:val="22"/>
        </w:rPr>
        <w:t>41 12</w:t>
      </w:r>
      <w:r w:rsidR="006D6AD1">
        <w:rPr>
          <w:sz w:val="22"/>
          <w:szCs w:val="22"/>
        </w:rPr>
        <w:t xml:space="preserve"> </w:t>
      </w:r>
      <w:r>
        <w:rPr>
          <w:sz w:val="22"/>
          <w:szCs w:val="22"/>
        </w:rPr>
        <w:t>478445</w:t>
      </w:r>
      <w:r w:rsidR="003D57B7" w:rsidRPr="00626343">
        <w:rPr>
          <w:sz w:val="22"/>
          <w:szCs w:val="22"/>
        </w:rPr>
        <w:t xml:space="preserve">, </w:t>
      </w:r>
      <w:r w:rsidR="006D6AD1">
        <w:rPr>
          <w:sz w:val="22"/>
          <w:szCs w:val="22"/>
        </w:rPr>
        <w:t>дата выдачи:</w:t>
      </w:r>
      <w:r w:rsidR="003D57B7" w:rsidRPr="00626343">
        <w:rPr>
          <w:sz w:val="22"/>
          <w:szCs w:val="22"/>
        </w:rPr>
        <w:t xml:space="preserve"> </w:t>
      </w:r>
      <w:r>
        <w:rPr>
          <w:sz w:val="22"/>
          <w:szCs w:val="22"/>
        </w:rPr>
        <w:t xml:space="preserve">30.10.2012 </w:t>
      </w:r>
      <w:r w:rsidR="003D57B7">
        <w:rPr>
          <w:sz w:val="22"/>
          <w:szCs w:val="22"/>
        </w:rPr>
        <w:t>года</w:t>
      </w:r>
      <w:r w:rsidR="006D6AD1">
        <w:rPr>
          <w:sz w:val="22"/>
          <w:szCs w:val="22"/>
        </w:rPr>
        <w:t>, выдавший орган:</w:t>
      </w:r>
      <w:r w:rsidR="003D57B7">
        <w:rPr>
          <w:sz w:val="22"/>
          <w:szCs w:val="22"/>
        </w:rPr>
        <w:t xml:space="preserve"> </w:t>
      </w:r>
      <w:r>
        <w:rPr>
          <w:sz w:val="22"/>
          <w:szCs w:val="22"/>
        </w:rPr>
        <w:t>ТП №98 Отдела УФМС России по Санкт-Петербургу и Ленинградской обл. в Выборгском р-не</w:t>
      </w:r>
      <w:r w:rsidR="003D57B7" w:rsidRPr="00626343">
        <w:rPr>
          <w:sz w:val="22"/>
          <w:szCs w:val="22"/>
        </w:rPr>
        <w:t>, код подразделения</w:t>
      </w:r>
      <w:r w:rsidR="006D6AD1">
        <w:rPr>
          <w:sz w:val="22"/>
          <w:szCs w:val="22"/>
        </w:rPr>
        <w:t xml:space="preserve">: </w:t>
      </w:r>
      <w:r w:rsidR="00E17958">
        <w:rPr>
          <w:sz w:val="22"/>
          <w:szCs w:val="22"/>
        </w:rPr>
        <w:t>470-014</w:t>
      </w:r>
      <w:r w:rsidR="003D57B7">
        <w:rPr>
          <w:sz w:val="22"/>
          <w:szCs w:val="22"/>
        </w:rPr>
        <w:t>, зарегистрированн</w:t>
      </w:r>
      <w:r w:rsidR="006E6AD7">
        <w:rPr>
          <w:sz w:val="22"/>
          <w:szCs w:val="22"/>
        </w:rPr>
        <w:t>ая</w:t>
      </w:r>
      <w:r w:rsidR="003D57B7" w:rsidRPr="00626343">
        <w:rPr>
          <w:sz w:val="22"/>
          <w:szCs w:val="22"/>
        </w:rPr>
        <w:t xml:space="preserve"> по адресу: </w:t>
      </w:r>
      <w:r w:rsidR="006E6AD7">
        <w:rPr>
          <w:sz w:val="22"/>
          <w:szCs w:val="22"/>
        </w:rPr>
        <w:t>Ленинградская область, гор. Высоцк, улица Портовая, дом. 7, кв. 29</w:t>
      </w:r>
      <w:r w:rsidR="003D57B7">
        <w:rPr>
          <w:sz w:val="22"/>
          <w:szCs w:val="22"/>
        </w:rPr>
        <w:t>, именуем</w:t>
      </w:r>
      <w:r w:rsidR="006E6AD7">
        <w:rPr>
          <w:sz w:val="22"/>
          <w:szCs w:val="22"/>
        </w:rPr>
        <w:t>ая</w:t>
      </w:r>
      <w:r w:rsidR="003D57B7">
        <w:rPr>
          <w:sz w:val="22"/>
          <w:szCs w:val="22"/>
        </w:rPr>
        <w:t xml:space="preserve"> в дальнейшем </w:t>
      </w:r>
      <w:r w:rsidR="003D57B7">
        <w:rPr>
          <w:b/>
          <w:sz w:val="22"/>
          <w:szCs w:val="22"/>
        </w:rPr>
        <w:t>«Участник долевого строительства»</w:t>
      </w:r>
      <w:r w:rsidR="00B21C50">
        <w:rPr>
          <w:sz w:val="22"/>
          <w:szCs w:val="22"/>
        </w:rPr>
        <w:t xml:space="preserve">, с другой стороны, а вместе именуемые </w:t>
      </w:r>
      <w:r w:rsidR="00B21C50">
        <w:rPr>
          <w:b/>
          <w:sz w:val="22"/>
          <w:szCs w:val="22"/>
        </w:rPr>
        <w:t>«Стороны»</w:t>
      </w:r>
      <w:r w:rsidR="00B21C50">
        <w:rPr>
          <w:sz w:val="22"/>
          <w:szCs w:val="22"/>
        </w:rPr>
        <w:t>, заключили настоящий Договор на следующих условиях:</w:t>
      </w:r>
    </w:p>
    <w:bookmarkEnd w:id="0"/>
    <w:p w14:paraId="54A7EF06" w14:textId="77777777" w:rsidR="001C28C4" w:rsidRPr="00A62DCA" w:rsidRDefault="001C28C4" w:rsidP="001C28C4">
      <w:pPr>
        <w:jc w:val="both"/>
        <w:rPr>
          <w:sz w:val="22"/>
          <w:szCs w:val="22"/>
        </w:rPr>
      </w:pPr>
    </w:p>
    <w:permEnd w:id="523185095"/>
    <w:p w14:paraId="498994D1" w14:textId="77777777" w:rsidR="001C28C4" w:rsidRDefault="001C28C4" w:rsidP="001C28C4">
      <w:pPr>
        <w:pStyle w:val="a7"/>
        <w:widowControl/>
        <w:numPr>
          <w:ilvl w:val="0"/>
          <w:numId w:val="6"/>
        </w:numPr>
        <w:tabs>
          <w:tab w:val="left" w:pos="284"/>
        </w:tabs>
        <w:autoSpaceDE/>
        <w:jc w:val="center"/>
        <w:rPr>
          <w:rFonts w:ascii="Times New Roman" w:hAnsi="Times New Roman" w:cs="Times New Roman"/>
          <w:b/>
          <w:szCs w:val="22"/>
        </w:rPr>
      </w:pPr>
      <w:r w:rsidRPr="007E2ADD">
        <w:rPr>
          <w:rFonts w:ascii="Times New Roman" w:hAnsi="Times New Roman" w:cs="Times New Roman"/>
          <w:b/>
          <w:szCs w:val="22"/>
        </w:rPr>
        <w:t>Общие положения.</w:t>
      </w:r>
    </w:p>
    <w:p w14:paraId="3E1EF563" w14:textId="77777777" w:rsidR="001C28C4" w:rsidRPr="007E2ADD" w:rsidRDefault="001C28C4" w:rsidP="001C28C4">
      <w:pPr>
        <w:pStyle w:val="a7"/>
        <w:widowControl/>
        <w:tabs>
          <w:tab w:val="left" w:pos="284"/>
        </w:tabs>
        <w:autoSpaceDE/>
        <w:ind w:left="720"/>
        <w:rPr>
          <w:rFonts w:ascii="Times New Roman" w:hAnsi="Times New Roman" w:cs="Times New Roman"/>
          <w:b/>
          <w:szCs w:val="22"/>
        </w:rPr>
      </w:pPr>
    </w:p>
    <w:p w14:paraId="44B89A2D" w14:textId="77777777" w:rsidR="007D0158" w:rsidRPr="00E21D54" w:rsidRDefault="007D0158" w:rsidP="007D0158">
      <w:pPr>
        <w:widowControl w:val="0"/>
        <w:numPr>
          <w:ilvl w:val="1"/>
          <w:numId w:val="10"/>
        </w:numPr>
        <w:tabs>
          <w:tab w:val="left" w:pos="567"/>
        </w:tabs>
        <w:autoSpaceDE w:val="0"/>
        <w:ind w:left="0" w:firstLine="567"/>
        <w:rPr>
          <w:sz w:val="22"/>
          <w:szCs w:val="22"/>
        </w:rPr>
      </w:pPr>
      <w:permStart w:id="1618703346" w:edGrp="everyone"/>
      <w:r w:rsidRPr="007D0158">
        <w:rPr>
          <w:sz w:val="22"/>
          <w:szCs w:val="22"/>
        </w:rPr>
        <w:t xml:space="preserve">В </w:t>
      </w:r>
      <w:r w:rsidRPr="00E21D54">
        <w:rPr>
          <w:sz w:val="22"/>
          <w:szCs w:val="22"/>
        </w:rPr>
        <w:t>настоящем Договоре (далее – Договор) используются следующие основные понятия:</w:t>
      </w:r>
    </w:p>
    <w:p w14:paraId="78FF8790" w14:textId="77777777" w:rsidR="007D0158" w:rsidRPr="00E21D54" w:rsidRDefault="007D0158" w:rsidP="006D6AD1">
      <w:pPr>
        <w:widowControl w:val="0"/>
        <w:tabs>
          <w:tab w:val="left" w:pos="0"/>
        </w:tabs>
        <w:autoSpaceDE w:val="0"/>
        <w:ind w:firstLine="567"/>
        <w:jc w:val="both"/>
        <w:rPr>
          <w:sz w:val="22"/>
          <w:szCs w:val="22"/>
        </w:rPr>
      </w:pPr>
      <w:r w:rsidRPr="00E21D54">
        <w:rPr>
          <w:b/>
          <w:sz w:val="22"/>
          <w:szCs w:val="22"/>
        </w:rPr>
        <w:t>Федеральный закон №214-ФЗ</w:t>
      </w:r>
      <w:r w:rsidRPr="00E21D54">
        <w:rPr>
          <w:sz w:val="22"/>
          <w:szCs w:val="22"/>
        </w:rPr>
        <w:t xml:space="preserve"> - Федеральный закон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7E0089A2" w14:textId="77777777" w:rsidR="007D0158" w:rsidRPr="00E21D54" w:rsidRDefault="007D0158" w:rsidP="007D0158">
      <w:pPr>
        <w:tabs>
          <w:tab w:val="left" w:pos="567"/>
        </w:tabs>
        <w:ind w:firstLine="567"/>
        <w:jc w:val="both"/>
        <w:rPr>
          <w:sz w:val="22"/>
          <w:szCs w:val="22"/>
        </w:rPr>
      </w:pPr>
      <w:bookmarkStart w:id="1" w:name="sub_2011"/>
      <w:bookmarkStart w:id="2" w:name="sub_2012"/>
      <w:bookmarkEnd w:id="1"/>
      <w:r w:rsidRPr="00E21D54">
        <w:rPr>
          <w:b/>
          <w:sz w:val="22"/>
          <w:szCs w:val="22"/>
        </w:rPr>
        <w:t>Участник долевого строительства</w:t>
      </w:r>
      <w:r w:rsidRPr="00E21D54">
        <w:rPr>
          <w:sz w:val="22"/>
          <w:szCs w:val="22"/>
        </w:rPr>
        <w:t xml:space="preserve"> –</w:t>
      </w:r>
      <w:r w:rsidRPr="00E21D54">
        <w:rPr>
          <w:b/>
          <w:bCs/>
          <w:sz w:val="22"/>
          <w:szCs w:val="22"/>
        </w:rPr>
        <w:t xml:space="preserve"> </w:t>
      </w:r>
      <w:r w:rsidRPr="00E21D54">
        <w:rPr>
          <w:sz w:val="22"/>
          <w:szCs w:val="22"/>
        </w:rPr>
        <w:t xml:space="preserve">физическое </w:t>
      </w:r>
      <w:r w:rsidR="004F2D17" w:rsidRPr="00E21D54">
        <w:rPr>
          <w:sz w:val="22"/>
          <w:szCs w:val="22"/>
        </w:rPr>
        <w:t xml:space="preserve">или юридическое </w:t>
      </w:r>
      <w:r w:rsidRPr="00E21D54">
        <w:rPr>
          <w:sz w:val="22"/>
          <w:szCs w:val="22"/>
        </w:rPr>
        <w:t xml:space="preserve">лицо, заключившее с Застройщиком настоящий договор, связанный с привлечением денежных средств для создания Объекта долевого строительства и обязующееся принять Объект долевого строительства. </w:t>
      </w:r>
    </w:p>
    <w:p w14:paraId="75AD0276" w14:textId="46134B91" w:rsidR="00CC6144" w:rsidRPr="00E21D54" w:rsidRDefault="007D0158" w:rsidP="00CC6144">
      <w:pPr>
        <w:ind w:firstLine="567"/>
        <w:jc w:val="both"/>
        <w:rPr>
          <w:sz w:val="22"/>
          <w:szCs w:val="22"/>
        </w:rPr>
      </w:pPr>
      <w:r w:rsidRPr="00E21D54">
        <w:rPr>
          <w:b/>
          <w:color w:val="000000"/>
          <w:sz w:val="22"/>
          <w:szCs w:val="22"/>
        </w:rPr>
        <w:t xml:space="preserve">Объект </w:t>
      </w:r>
      <w:r w:rsidRPr="00E21D54">
        <w:rPr>
          <w:color w:val="000000"/>
          <w:sz w:val="22"/>
          <w:szCs w:val="22"/>
        </w:rPr>
        <w:t xml:space="preserve">– </w:t>
      </w:r>
      <w:r w:rsidR="00ED4282" w:rsidRPr="00E21D54">
        <w:rPr>
          <w:color w:val="000000"/>
          <w:sz w:val="22"/>
          <w:szCs w:val="22"/>
        </w:rPr>
        <w:t xml:space="preserve">строящийся </w:t>
      </w:r>
      <w:r w:rsidR="00F4575E" w:rsidRPr="00E21D54">
        <w:rPr>
          <w:bCs/>
          <w:color w:val="000000"/>
          <w:sz w:val="22"/>
          <w:szCs w:val="22"/>
        </w:rPr>
        <w:t>мало</w:t>
      </w:r>
      <w:r w:rsidR="004F2D17" w:rsidRPr="00E21D54">
        <w:rPr>
          <w:sz w:val="22"/>
          <w:szCs w:val="22"/>
        </w:rPr>
        <w:t>этажный многоквартирный жилой дом со встроенными помещениями</w:t>
      </w:r>
      <w:r w:rsidR="004F2D17" w:rsidRPr="00E21D54">
        <w:rPr>
          <w:bCs/>
          <w:color w:val="000000"/>
          <w:sz w:val="22"/>
          <w:szCs w:val="22"/>
        </w:rPr>
        <w:t xml:space="preserve"> </w:t>
      </w:r>
      <w:r w:rsidR="00A23365" w:rsidRPr="00E21D54">
        <w:rPr>
          <w:bCs/>
          <w:color w:val="000000"/>
          <w:sz w:val="22"/>
          <w:szCs w:val="22"/>
        </w:rPr>
        <w:t>к</w:t>
      </w:r>
      <w:r w:rsidR="009E4C37" w:rsidRPr="00E21D54">
        <w:rPr>
          <w:bCs/>
          <w:sz w:val="22"/>
          <w:szCs w:val="22"/>
        </w:rPr>
        <w:t xml:space="preserve">орпус </w:t>
      </w:r>
      <w:r w:rsidR="00A23365" w:rsidRPr="00E21D54">
        <w:rPr>
          <w:b/>
          <w:bCs/>
          <w:sz w:val="22"/>
          <w:szCs w:val="22"/>
        </w:rPr>
        <w:t>1</w:t>
      </w:r>
      <w:r w:rsidR="00321AD6" w:rsidRPr="00E21D54">
        <w:rPr>
          <w:bCs/>
          <w:sz w:val="22"/>
          <w:szCs w:val="22"/>
        </w:rPr>
        <w:t>,</w:t>
      </w:r>
      <w:r w:rsidR="00F4575E" w:rsidRPr="00E21D54">
        <w:rPr>
          <w:bCs/>
          <w:color w:val="FF0000"/>
          <w:sz w:val="22"/>
          <w:szCs w:val="22"/>
        </w:rPr>
        <w:t xml:space="preserve"> </w:t>
      </w:r>
      <w:r w:rsidR="004F2D17" w:rsidRPr="00E21D54">
        <w:rPr>
          <w:bCs/>
          <w:color w:val="000000"/>
          <w:sz w:val="22"/>
          <w:szCs w:val="22"/>
        </w:rPr>
        <w:t xml:space="preserve">по </w:t>
      </w:r>
      <w:proofErr w:type="gramStart"/>
      <w:r w:rsidR="004F2D17" w:rsidRPr="00E21D54">
        <w:rPr>
          <w:bCs/>
          <w:color w:val="000000"/>
          <w:sz w:val="22"/>
          <w:szCs w:val="22"/>
        </w:rPr>
        <w:t>адресу:</w:t>
      </w:r>
      <w:r w:rsidR="00F4575E" w:rsidRPr="00E21D54">
        <w:rPr>
          <w:bCs/>
          <w:color w:val="000000"/>
          <w:sz w:val="22"/>
          <w:szCs w:val="22"/>
        </w:rPr>
        <w:t xml:space="preserve">  </w:t>
      </w:r>
      <w:r w:rsidR="004F2D17" w:rsidRPr="00E21D54">
        <w:rPr>
          <w:bCs/>
          <w:color w:val="000000"/>
          <w:sz w:val="22"/>
          <w:szCs w:val="22"/>
        </w:rPr>
        <w:t>Ленинградская</w:t>
      </w:r>
      <w:proofErr w:type="gramEnd"/>
      <w:r w:rsidR="004F2D17" w:rsidRPr="00E21D54">
        <w:rPr>
          <w:bCs/>
          <w:color w:val="000000"/>
          <w:sz w:val="22"/>
          <w:szCs w:val="22"/>
        </w:rPr>
        <w:t xml:space="preserve"> область, </w:t>
      </w:r>
      <w:r w:rsidR="00804577" w:rsidRPr="00E21D54">
        <w:rPr>
          <w:bCs/>
          <w:color w:val="000000"/>
          <w:sz w:val="22"/>
          <w:szCs w:val="22"/>
        </w:rPr>
        <w:t>Гатчинский</w:t>
      </w:r>
      <w:r w:rsidR="00F4575E" w:rsidRPr="00E21D54">
        <w:rPr>
          <w:bCs/>
          <w:color w:val="000000"/>
          <w:sz w:val="22"/>
          <w:szCs w:val="22"/>
        </w:rPr>
        <w:t xml:space="preserve"> район,</w:t>
      </w:r>
      <w:r w:rsidR="00804577" w:rsidRPr="00E21D54">
        <w:rPr>
          <w:bCs/>
          <w:color w:val="000000"/>
          <w:sz w:val="22"/>
          <w:szCs w:val="22"/>
        </w:rPr>
        <w:t xml:space="preserve"> д. Малое Верево</w:t>
      </w:r>
      <w:r w:rsidR="00F4575E" w:rsidRPr="00E21D54">
        <w:rPr>
          <w:bCs/>
          <w:color w:val="000000"/>
          <w:sz w:val="22"/>
          <w:szCs w:val="22"/>
        </w:rPr>
        <w:t>.</w:t>
      </w:r>
      <w:r w:rsidR="003146CB" w:rsidRPr="00E21D54">
        <w:rPr>
          <w:bCs/>
          <w:color w:val="000000"/>
          <w:sz w:val="22"/>
          <w:szCs w:val="22"/>
        </w:rPr>
        <w:t xml:space="preserve"> Вид – многоквартирный, назначение – жилое, этажность – 4 (четыре) этажа, общая площадь многоквартирного дома – </w:t>
      </w:r>
      <w:r w:rsidR="00321AD6" w:rsidRPr="00E21D54">
        <w:rPr>
          <w:bCs/>
          <w:color w:val="000000"/>
          <w:sz w:val="22"/>
          <w:szCs w:val="22"/>
        </w:rPr>
        <w:t>4 613</w:t>
      </w:r>
      <w:r w:rsidR="003146CB" w:rsidRPr="00E21D54">
        <w:rPr>
          <w:bCs/>
          <w:color w:val="000000"/>
          <w:sz w:val="22"/>
          <w:szCs w:val="22"/>
        </w:rPr>
        <w:t>,</w:t>
      </w:r>
      <w:r w:rsidR="00321AD6" w:rsidRPr="00E21D54">
        <w:rPr>
          <w:bCs/>
          <w:color w:val="000000"/>
          <w:sz w:val="22"/>
          <w:szCs w:val="22"/>
        </w:rPr>
        <w:t>16</w:t>
      </w:r>
      <w:r w:rsidR="003146CB" w:rsidRPr="00E21D54">
        <w:rPr>
          <w:bCs/>
          <w:color w:val="000000"/>
          <w:sz w:val="22"/>
          <w:szCs w:val="22"/>
        </w:rPr>
        <w:t xml:space="preserve"> </w:t>
      </w:r>
      <w:proofErr w:type="spellStart"/>
      <w:r w:rsidR="003146CB" w:rsidRPr="00E21D54">
        <w:rPr>
          <w:bCs/>
          <w:color w:val="000000"/>
          <w:sz w:val="22"/>
          <w:szCs w:val="22"/>
        </w:rPr>
        <w:t>кв.м</w:t>
      </w:r>
      <w:proofErr w:type="spellEnd"/>
      <w:r w:rsidR="003146CB" w:rsidRPr="00E21D54">
        <w:rPr>
          <w:bCs/>
          <w:color w:val="000000"/>
          <w:sz w:val="22"/>
          <w:szCs w:val="22"/>
        </w:rPr>
        <w:t>., наименование объекта капитального строительства (этапа) в соответствии с проектной документацией</w:t>
      </w:r>
      <w:r w:rsidR="00DA6DB4" w:rsidRPr="00E21D54">
        <w:rPr>
          <w:bCs/>
          <w:color w:val="000000"/>
          <w:sz w:val="22"/>
          <w:szCs w:val="22"/>
        </w:rPr>
        <w:t xml:space="preserve"> и разрешением на строительство</w:t>
      </w:r>
      <w:r w:rsidR="003146CB" w:rsidRPr="00E21D54">
        <w:rPr>
          <w:bCs/>
          <w:color w:val="000000"/>
          <w:sz w:val="22"/>
          <w:szCs w:val="22"/>
        </w:rPr>
        <w:t xml:space="preserve"> - «Малоэтажные многоквартирные жилые дома со встроенными помещениями корпус 1, корпус 2», регистрационный номер и дата выдачи положительного заключения экспертизы проектной документации - № 78-2-1-3-0057-16 от 18.11.2016г. </w:t>
      </w:r>
      <w:r w:rsidR="00CC6144" w:rsidRPr="00E21D54">
        <w:rPr>
          <w:sz w:val="22"/>
          <w:szCs w:val="22"/>
        </w:rPr>
        <w:t>Строительство Объекта ведется на основании Разрешения на строительство  № 47-</w:t>
      </w:r>
      <w:r w:rsidR="00CC6144" w:rsidRPr="00E21D54">
        <w:rPr>
          <w:sz w:val="22"/>
          <w:szCs w:val="22"/>
          <w:lang w:val="en-US"/>
        </w:rPr>
        <w:t>RU</w:t>
      </w:r>
      <w:r w:rsidR="00CC6144" w:rsidRPr="00E21D54">
        <w:rPr>
          <w:sz w:val="22"/>
          <w:szCs w:val="22"/>
        </w:rPr>
        <w:t>47506303-158К-2016 от 25 ноября 2016г, выданного Комитетом государственного строительного надзора и государственной экспертизы Ленинградской области, срок действия до 2</w:t>
      </w:r>
      <w:r w:rsidR="00FD2D5B" w:rsidRPr="00E21D54">
        <w:rPr>
          <w:sz w:val="22"/>
          <w:szCs w:val="22"/>
        </w:rPr>
        <w:t>0</w:t>
      </w:r>
      <w:r w:rsidR="00CC6144" w:rsidRPr="00E21D54">
        <w:rPr>
          <w:sz w:val="22"/>
          <w:szCs w:val="22"/>
        </w:rPr>
        <w:t xml:space="preserve"> </w:t>
      </w:r>
      <w:r w:rsidR="00FD2D5B" w:rsidRPr="00E21D54">
        <w:rPr>
          <w:sz w:val="22"/>
          <w:szCs w:val="22"/>
        </w:rPr>
        <w:t>июня</w:t>
      </w:r>
      <w:r w:rsidR="00CC6144" w:rsidRPr="00E21D54">
        <w:rPr>
          <w:sz w:val="22"/>
          <w:szCs w:val="22"/>
        </w:rPr>
        <w:t xml:space="preserve"> 202</w:t>
      </w:r>
      <w:r w:rsidR="00FD2D5B" w:rsidRPr="00E21D54">
        <w:rPr>
          <w:sz w:val="22"/>
          <w:szCs w:val="22"/>
        </w:rPr>
        <w:t>2</w:t>
      </w:r>
      <w:r w:rsidR="00CC6144" w:rsidRPr="00E21D54">
        <w:rPr>
          <w:sz w:val="22"/>
          <w:szCs w:val="22"/>
        </w:rPr>
        <w:t xml:space="preserve"> года. Проектная декларация размещена Застройщиком с 24.01.2017г в сети Интернет на сайте Застройщика: </w:t>
      </w:r>
      <w:hyperlink r:id="rId8" w:history="1">
        <w:r w:rsidR="00CC6144" w:rsidRPr="00E21D54">
          <w:rPr>
            <w:sz w:val="22"/>
            <w:szCs w:val="22"/>
            <w:lang w:val="en-US"/>
          </w:rPr>
          <w:t>www</w:t>
        </w:r>
        <w:r w:rsidR="00CC6144" w:rsidRPr="00E21D54">
          <w:rPr>
            <w:sz w:val="22"/>
            <w:szCs w:val="22"/>
          </w:rPr>
          <w:t>.</w:t>
        </w:r>
        <w:r w:rsidR="00CC6144" w:rsidRPr="00E21D54">
          <w:rPr>
            <w:sz w:val="22"/>
            <w:szCs w:val="22"/>
            <w:lang w:val="en-US"/>
          </w:rPr>
          <w:t>nevscom</w:t>
        </w:r>
        <w:r w:rsidR="00CC6144" w:rsidRPr="00E21D54">
          <w:rPr>
            <w:sz w:val="22"/>
            <w:szCs w:val="22"/>
          </w:rPr>
          <w:t>.</w:t>
        </w:r>
        <w:r w:rsidR="00CC6144" w:rsidRPr="00E21D54">
          <w:rPr>
            <w:sz w:val="22"/>
            <w:szCs w:val="22"/>
            <w:lang w:val="en-US"/>
          </w:rPr>
          <w:t>ru</w:t>
        </w:r>
      </w:hyperlink>
      <w:r w:rsidR="00CC6144" w:rsidRPr="00E21D54">
        <w:rPr>
          <w:sz w:val="22"/>
          <w:szCs w:val="22"/>
        </w:rPr>
        <w:t xml:space="preserve"> и официальном сайте по раскрытию информации застройщика: </w:t>
      </w:r>
      <w:hyperlink r:id="rId9" w:history="1">
        <w:r w:rsidR="00CC6144" w:rsidRPr="00E21D54">
          <w:rPr>
            <w:rStyle w:val="a6"/>
            <w:sz w:val="22"/>
            <w:szCs w:val="22"/>
          </w:rPr>
          <w:t>https://наш.дом.рф</w:t>
        </w:r>
      </w:hyperlink>
      <w:r w:rsidR="00CC6144" w:rsidRPr="00E21D54">
        <w:rPr>
          <w:sz w:val="22"/>
          <w:szCs w:val="22"/>
        </w:rPr>
        <w:t xml:space="preserve">. </w:t>
      </w:r>
    </w:p>
    <w:p w14:paraId="09445764" w14:textId="77777777" w:rsidR="00D95D64" w:rsidRPr="00E21D54" w:rsidRDefault="00CC6144" w:rsidP="001D48CE">
      <w:pPr>
        <w:ind w:firstLine="567"/>
        <w:jc w:val="both"/>
        <w:rPr>
          <w:rFonts w:eastAsia="Arial"/>
          <w:bCs/>
          <w:sz w:val="22"/>
          <w:szCs w:val="22"/>
        </w:rPr>
      </w:pPr>
      <w:r w:rsidRPr="00E21D54">
        <w:rPr>
          <w:b/>
          <w:sz w:val="22"/>
          <w:szCs w:val="22"/>
        </w:rPr>
        <w:t>Земельный участок</w:t>
      </w:r>
      <w:r w:rsidRPr="00E21D54">
        <w:rPr>
          <w:sz w:val="22"/>
          <w:szCs w:val="22"/>
        </w:rPr>
        <w:t xml:space="preserve"> –</w:t>
      </w:r>
      <w:r w:rsidR="00520287" w:rsidRPr="00E21D54">
        <w:rPr>
          <w:sz w:val="22"/>
          <w:szCs w:val="22"/>
        </w:rPr>
        <w:t xml:space="preserve"> </w:t>
      </w:r>
      <w:r w:rsidRPr="00E21D54">
        <w:rPr>
          <w:sz w:val="22"/>
          <w:szCs w:val="22"/>
        </w:rPr>
        <w:t>земельн</w:t>
      </w:r>
      <w:r w:rsidR="00520287" w:rsidRPr="00E21D54">
        <w:rPr>
          <w:sz w:val="22"/>
          <w:szCs w:val="22"/>
        </w:rPr>
        <w:t>ый у</w:t>
      </w:r>
      <w:r w:rsidRPr="00E21D54">
        <w:rPr>
          <w:sz w:val="22"/>
          <w:szCs w:val="22"/>
        </w:rPr>
        <w:t>част</w:t>
      </w:r>
      <w:r w:rsidR="00520287" w:rsidRPr="00E21D54">
        <w:rPr>
          <w:sz w:val="22"/>
          <w:szCs w:val="22"/>
        </w:rPr>
        <w:t>о</w:t>
      </w:r>
      <w:r w:rsidRPr="00E21D54">
        <w:rPr>
          <w:sz w:val="22"/>
          <w:szCs w:val="22"/>
        </w:rPr>
        <w:t>к</w:t>
      </w:r>
      <w:r w:rsidR="00520287" w:rsidRPr="00E21D54">
        <w:rPr>
          <w:sz w:val="22"/>
          <w:szCs w:val="22"/>
        </w:rPr>
        <w:t xml:space="preserve"> (на котором строится Объект)</w:t>
      </w:r>
      <w:r w:rsidRPr="00E21D54">
        <w:rPr>
          <w:sz w:val="22"/>
          <w:szCs w:val="22"/>
        </w:rPr>
        <w:t xml:space="preserve"> </w:t>
      </w:r>
      <w:r w:rsidRPr="00E21D54">
        <w:rPr>
          <w:rFonts w:eastAsia="Arial"/>
          <w:color w:val="000000"/>
          <w:sz w:val="22"/>
          <w:szCs w:val="22"/>
        </w:rPr>
        <w:t>п</w:t>
      </w:r>
      <w:r w:rsidRPr="00E21D54">
        <w:rPr>
          <w:rFonts w:eastAsia="Arial"/>
          <w:sz w:val="22"/>
          <w:szCs w:val="22"/>
        </w:rPr>
        <w:t xml:space="preserve">лощадью </w:t>
      </w:r>
      <w:r w:rsidRPr="00E21D54">
        <w:rPr>
          <w:rFonts w:eastAsia="Arial"/>
          <w:color w:val="000000"/>
          <w:sz w:val="22"/>
          <w:szCs w:val="22"/>
        </w:rPr>
        <w:t xml:space="preserve">19 212 </w:t>
      </w:r>
      <w:proofErr w:type="spellStart"/>
      <w:r w:rsidRPr="00E21D54">
        <w:rPr>
          <w:rFonts w:eastAsia="Arial"/>
          <w:color w:val="000000"/>
          <w:sz w:val="22"/>
          <w:szCs w:val="22"/>
        </w:rPr>
        <w:t>кв.м</w:t>
      </w:r>
      <w:proofErr w:type="spellEnd"/>
      <w:r w:rsidRPr="00E21D54">
        <w:rPr>
          <w:rFonts w:eastAsia="Arial"/>
          <w:color w:val="000000"/>
          <w:sz w:val="22"/>
          <w:szCs w:val="22"/>
        </w:rPr>
        <w:t xml:space="preserve">, кадастровый номер  47:23:0245002:327, </w:t>
      </w:r>
      <w:r w:rsidR="00ED4282" w:rsidRPr="00E21D54">
        <w:rPr>
          <w:rFonts w:eastAsia="Arial"/>
          <w:color w:val="000000"/>
          <w:sz w:val="22"/>
          <w:szCs w:val="22"/>
        </w:rPr>
        <w:t>расположен</w:t>
      </w:r>
      <w:r w:rsidRPr="00E21D54">
        <w:rPr>
          <w:rFonts w:eastAsia="Arial"/>
          <w:color w:val="000000"/>
          <w:sz w:val="22"/>
          <w:szCs w:val="22"/>
        </w:rPr>
        <w:t>н</w:t>
      </w:r>
      <w:r w:rsidR="008F59B0" w:rsidRPr="00E21D54">
        <w:rPr>
          <w:rFonts w:eastAsia="Arial"/>
          <w:color w:val="000000"/>
          <w:sz w:val="22"/>
          <w:szCs w:val="22"/>
        </w:rPr>
        <w:t xml:space="preserve">ый </w:t>
      </w:r>
      <w:r w:rsidR="00ED4282" w:rsidRPr="00E21D54">
        <w:rPr>
          <w:rFonts w:eastAsia="Arial"/>
          <w:color w:val="000000"/>
          <w:sz w:val="22"/>
          <w:szCs w:val="22"/>
        </w:rPr>
        <w:t>по адресу:</w:t>
      </w:r>
      <w:r w:rsidR="00ED4282" w:rsidRPr="00E21D54">
        <w:rPr>
          <w:bCs/>
          <w:color w:val="000000"/>
          <w:sz w:val="22"/>
          <w:szCs w:val="22"/>
        </w:rPr>
        <w:t xml:space="preserve"> 188354, Ленинградская область, Гатчинский р-н, д. Малое Верево</w:t>
      </w:r>
      <w:r w:rsidRPr="00E21D54">
        <w:rPr>
          <w:rFonts w:eastAsia="Arial"/>
          <w:bCs/>
          <w:color w:val="000000"/>
          <w:sz w:val="22"/>
          <w:szCs w:val="22"/>
        </w:rPr>
        <w:t>, п</w:t>
      </w:r>
      <w:r w:rsidR="00A23365" w:rsidRPr="00E21D54">
        <w:rPr>
          <w:rFonts w:eastAsia="Arial"/>
          <w:sz w:val="22"/>
          <w:szCs w:val="22"/>
        </w:rPr>
        <w:t>ринадлежащ</w:t>
      </w:r>
      <w:r w:rsidR="008F59B0" w:rsidRPr="00E21D54">
        <w:rPr>
          <w:rFonts w:eastAsia="Arial"/>
          <w:sz w:val="22"/>
          <w:szCs w:val="22"/>
        </w:rPr>
        <w:t>ий</w:t>
      </w:r>
      <w:r w:rsidR="00A23365" w:rsidRPr="00E21D54">
        <w:rPr>
          <w:rFonts w:eastAsia="Arial"/>
          <w:sz w:val="22"/>
          <w:szCs w:val="22"/>
        </w:rPr>
        <w:t xml:space="preserve"> </w:t>
      </w:r>
      <w:r w:rsidRPr="00E21D54">
        <w:rPr>
          <w:rFonts w:eastAsia="Arial"/>
          <w:sz w:val="22"/>
          <w:szCs w:val="22"/>
        </w:rPr>
        <w:t xml:space="preserve">Застройщику </w:t>
      </w:r>
      <w:r w:rsidR="00A23365" w:rsidRPr="00E21D54">
        <w:rPr>
          <w:rFonts w:eastAsia="Arial"/>
          <w:sz w:val="22"/>
          <w:szCs w:val="22"/>
        </w:rPr>
        <w:t>на праве собственности на основании Договора купли-продажи земельного участка и объектов недвижимости от 02.03.2015 №1</w:t>
      </w:r>
      <w:r w:rsidR="008F59B0" w:rsidRPr="00E21D54">
        <w:rPr>
          <w:rFonts w:eastAsia="Arial"/>
          <w:sz w:val="22"/>
          <w:szCs w:val="22"/>
        </w:rPr>
        <w:t>, п</w:t>
      </w:r>
      <w:r w:rsidR="00A23365" w:rsidRPr="00E21D54">
        <w:rPr>
          <w:rFonts w:eastAsia="Arial"/>
          <w:sz w:val="22"/>
          <w:szCs w:val="22"/>
        </w:rPr>
        <w:t>рав</w:t>
      </w:r>
      <w:r w:rsidRPr="00E21D54">
        <w:rPr>
          <w:rFonts w:eastAsia="Arial"/>
          <w:sz w:val="22"/>
          <w:szCs w:val="22"/>
        </w:rPr>
        <w:t>о</w:t>
      </w:r>
      <w:r w:rsidR="00A23365" w:rsidRPr="00E21D54">
        <w:rPr>
          <w:rFonts w:eastAsia="Arial"/>
          <w:sz w:val="22"/>
          <w:szCs w:val="22"/>
        </w:rPr>
        <w:t xml:space="preserve"> </w:t>
      </w:r>
      <w:r w:rsidRPr="00E21D54">
        <w:rPr>
          <w:rFonts w:eastAsia="Arial"/>
          <w:sz w:val="22"/>
          <w:szCs w:val="22"/>
        </w:rPr>
        <w:t xml:space="preserve">собственности </w:t>
      </w:r>
      <w:r w:rsidR="00A23365" w:rsidRPr="00E21D54">
        <w:rPr>
          <w:rFonts w:eastAsia="Arial"/>
          <w:sz w:val="22"/>
          <w:szCs w:val="22"/>
        </w:rPr>
        <w:t>подтвержда</w:t>
      </w:r>
      <w:r w:rsidRPr="00E21D54">
        <w:rPr>
          <w:rFonts w:eastAsia="Arial"/>
          <w:sz w:val="22"/>
          <w:szCs w:val="22"/>
        </w:rPr>
        <w:t>ется</w:t>
      </w:r>
      <w:r w:rsidR="00A23365" w:rsidRPr="00E21D54">
        <w:rPr>
          <w:rFonts w:eastAsia="Arial"/>
          <w:sz w:val="22"/>
          <w:szCs w:val="22"/>
        </w:rPr>
        <w:t xml:space="preserve"> записью о государственной регистрации права собственности в Едином государственном реестре </w:t>
      </w:r>
      <w:r w:rsidR="001D48CE" w:rsidRPr="00E21D54">
        <w:rPr>
          <w:rFonts w:eastAsia="Arial"/>
          <w:sz w:val="22"/>
          <w:szCs w:val="22"/>
        </w:rPr>
        <w:t xml:space="preserve">недвижимости </w:t>
      </w:r>
      <w:r w:rsidR="00A23365" w:rsidRPr="00E21D54">
        <w:rPr>
          <w:rFonts w:eastAsia="Arial"/>
          <w:sz w:val="22"/>
          <w:szCs w:val="22"/>
        </w:rPr>
        <w:t>№ 47-47/017-47/017/013/2016-8242/1</w:t>
      </w:r>
      <w:r w:rsidR="00C90D52" w:rsidRPr="00E21D54">
        <w:rPr>
          <w:rFonts w:eastAsia="Arial"/>
          <w:sz w:val="22"/>
          <w:szCs w:val="22"/>
        </w:rPr>
        <w:t xml:space="preserve"> </w:t>
      </w:r>
      <w:r w:rsidR="00A23365" w:rsidRPr="00E21D54">
        <w:rPr>
          <w:rFonts w:eastAsia="Arial"/>
          <w:sz w:val="22"/>
          <w:szCs w:val="22"/>
        </w:rPr>
        <w:t>от 16.11.2016г</w:t>
      </w:r>
      <w:r w:rsidR="00C90D52" w:rsidRPr="00E21D54">
        <w:rPr>
          <w:rFonts w:eastAsia="Arial"/>
          <w:sz w:val="22"/>
          <w:szCs w:val="22"/>
        </w:rPr>
        <w:t>,</w:t>
      </w:r>
      <w:r w:rsidR="00A23365" w:rsidRPr="00E21D54">
        <w:rPr>
          <w:rFonts w:eastAsia="Arial"/>
          <w:sz w:val="22"/>
          <w:szCs w:val="22"/>
        </w:rPr>
        <w:t xml:space="preserve"> внесенной Управлением Федеральной службы государственной регистрации кадастра и картографии по Ленинградской области</w:t>
      </w:r>
      <w:r w:rsidR="00D95D64" w:rsidRPr="00E21D54">
        <w:rPr>
          <w:rFonts w:eastAsia="Arial"/>
          <w:sz w:val="22"/>
          <w:szCs w:val="22"/>
        </w:rPr>
        <w:t>.</w:t>
      </w:r>
      <w:r w:rsidRPr="00E21D54">
        <w:rPr>
          <w:rFonts w:eastAsia="Arial"/>
          <w:sz w:val="22"/>
          <w:szCs w:val="22"/>
        </w:rPr>
        <w:t xml:space="preserve"> Земельный участок находится в залоге у Публичного акционерного общества «Сбербанк России»</w:t>
      </w:r>
      <w:r w:rsidR="001D48CE" w:rsidRPr="00E21D54">
        <w:rPr>
          <w:rFonts w:eastAsia="Arial"/>
          <w:sz w:val="22"/>
          <w:szCs w:val="22"/>
        </w:rPr>
        <w:t xml:space="preserve"> на основании заключенного с Застройщиком Договора ипотеки № 55/</w:t>
      </w:r>
      <w:r w:rsidR="0034720A" w:rsidRPr="00E21D54">
        <w:rPr>
          <w:rFonts w:eastAsia="Arial"/>
          <w:sz w:val="22"/>
          <w:szCs w:val="22"/>
        </w:rPr>
        <w:t>9055/0003/3/1/059/20/И01 от «05</w:t>
      </w:r>
      <w:r w:rsidR="001D48CE" w:rsidRPr="00E21D54">
        <w:rPr>
          <w:rFonts w:eastAsia="Arial"/>
          <w:sz w:val="22"/>
          <w:szCs w:val="22"/>
        </w:rPr>
        <w:t xml:space="preserve">» </w:t>
      </w:r>
      <w:r w:rsidR="0034720A" w:rsidRPr="00E21D54">
        <w:rPr>
          <w:rFonts w:eastAsia="Arial"/>
          <w:sz w:val="22"/>
          <w:szCs w:val="22"/>
        </w:rPr>
        <w:t>ноября</w:t>
      </w:r>
      <w:r w:rsidR="001D48CE" w:rsidRPr="00E21D54">
        <w:rPr>
          <w:rFonts w:eastAsia="Arial"/>
          <w:sz w:val="22"/>
          <w:szCs w:val="22"/>
        </w:rPr>
        <w:t xml:space="preserve"> 2020 года, о чем в Едином государственном реестре недвижимости внесена запись № </w:t>
      </w:r>
      <w:r w:rsidR="0034720A" w:rsidRPr="00E21D54">
        <w:rPr>
          <w:rFonts w:eastAsia="Arial"/>
          <w:sz w:val="22"/>
          <w:szCs w:val="22"/>
        </w:rPr>
        <w:t>47:23:0245002:327-47/053/2020-18</w:t>
      </w:r>
      <w:r w:rsidR="001D48CE" w:rsidRPr="00E21D54">
        <w:rPr>
          <w:rFonts w:eastAsia="Arial"/>
          <w:sz w:val="22"/>
          <w:szCs w:val="22"/>
        </w:rPr>
        <w:t xml:space="preserve"> от «</w:t>
      </w:r>
      <w:r w:rsidR="0034720A" w:rsidRPr="00E21D54">
        <w:rPr>
          <w:rFonts w:eastAsia="Arial"/>
          <w:sz w:val="22"/>
          <w:szCs w:val="22"/>
        </w:rPr>
        <w:t>16</w:t>
      </w:r>
      <w:r w:rsidR="001D48CE" w:rsidRPr="00E21D54">
        <w:rPr>
          <w:rFonts w:eastAsia="Arial"/>
          <w:sz w:val="22"/>
          <w:szCs w:val="22"/>
        </w:rPr>
        <w:t xml:space="preserve">» </w:t>
      </w:r>
      <w:r w:rsidR="0034720A" w:rsidRPr="00E21D54">
        <w:rPr>
          <w:rFonts w:eastAsia="Arial"/>
          <w:sz w:val="22"/>
          <w:szCs w:val="22"/>
        </w:rPr>
        <w:t>ноября</w:t>
      </w:r>
      <w:r w:rsidR="001D48CE" w:rsidRPr="00E21D54">
        <w:rPr>
          <w:rFonts w:eastAsia="Arial"/>
          <w:sz w:val="22"/>
          <w:szCs w:val="22"/>
        </w:rPr>
        <w:t xml:space="preserve"> 2020 года.</w:t>
      </w:r>
    </w:p>
    <w:p w14:paraId="1DD947CF" w14:textId="77777777" w:rsidR="0066455C" w:rsidRPr="00E21D54" w:rsidRDefault="007D0158" w:rsidP="0066455C">
      <w:pPr>
        <w:autoSpaceDE w:val="0"/>
        <w:ind w:firstLine="567"/>
        <w:jc w:val="both"/>
        <w:rPr>
          <w:sz w:val="22"/>
          <w:szCs w:val="22"/>
        </w:rPr>
      </w:pPr>
      <w:r w:rsidRPr="00E21D54">
        <w:rPr>
          <w:b/>
          <w:bCs/>
          <w:sz w:val="22"/>
          <w:szCs w:val="22"/>
        </w:rPr>
        <w:t>Объект долевого строительства</w:t>
      </w:r>
      <w:r w:rsidRPr="00E21D54">
        <w:rPr>
          <w:sz w:val="22"/>
          <w:szCs w:val="22"/>
        </w:rPr>
        <w:t xml:space="preserve"> – жилое помещение в соответствии с п. 2.3. Договора, </w:t>
      </w:r>
      <w:r w:rsidR="001B7114" w:rsidRPr="00E21D54">
        <w:rPr>
          <w:sz w:val="22"/>
          <w:szCs w:val="22"/>
        </w:rPr>
        <w:t xml:space="preserve">а также </w:t>
      </w:r>
      <w:r w:rsidRPr="00E21D54">
        <w:rPr>
          <w:sz w:val="22"/>
          <w:szCs w:val="22"/>
        </w:rPr>
        <w:t>общее имущество в Объекте, подлежащие передаче Участнику долевого строительства после получения разрешения на ввод в эксплуатацию Объекта, строящегося (создаваемого) с привлечением денежных средств Участника долевого строительства</w:t>
      </w:r>
      <w:r w:rsidR="008F59B0" w:rsidRPr="00E21D54">
        <w:rPr>
          <w:sz w:val="22"/>
          <w:szCs w:val="22"/>
        </w:rPr>
        <w:t xml:space="preserve"> и Банка</w:t>
      </w:r>
      <w:r w:rsidRPr="00E21D54">
        <w:rPr>
          <w:sz w:val="22"/>
          <w:szCs w:val="22"/>
        </w:rPr>
        <w:t>.</w:t>
      </w:r>
      <w:bookmarkEnd w:id="2"/>
      <w:r w:rsidR="0066455C" w:rsidRPr="00E21D54">
        <w:rPr>
          <w:sz w:val="22"/>
          <w:szCs w:val="22"/>
        </w:rPr>
        <w:tab/>
      </w:r>
    </w:p>
    <w:p w14:paraId="33A497AF" w14:textId="77777777" w:rsidR="008F59B0" w:rsidRPr="00E21D54" w:rsidRDefault="008F59B0" w:rsidP="0066455C">
      <w:pPr>
        <w:autoSpaceDE w:val="0"/>
        <w:ind w:firstLine="567"/>
        <w:jc w:val="both"/>
        <w:rPr>
          <w:sz w:val="22"/>
          <w:szCs w:val="22"/>
        </w:rPr>
      </w:pPr>
      <w:r w:rsidRPr="00E21D54">
        <w:rPr>
          <w:b/>
          <w:bCs/>
          <w:sz w:val="22"/>
          <w:szCs w:val="22"/>
        </w:rPr>
        <w:t>Банк</w:t>
      </w:r>
      <w:r w:rsidR="00CD2FBA" w:rsidRPr="00E21D54">
        <w:rPr>
          <w:sz w:val="22"/>
          <w:szCs w:val="22"/>
        </w:rPr>
        <w:t xml:space="preserve"> </w:t>
      </w:r>
      <w:r w:rsidRPr="00E21D54">
        <w:rPr>
          <w:sz w:val="22"/>
          <w:szCs w:val="22"/>
        </w:rPr>
        <w:t xml:space="preserve">- </w:t>
      </w:r>
      <w:r w:rsidR="002B32A7" w:rsidRPr="00E21D54">
        <w:rPr>
          <w:sz w:val="22"/>
          <w:szCs w:val="22"/>
        </w:rPr>
        <w:t xml:space="preserve">ПАО «Сбербанк России», зарегистрированное Центральным Банком Российской Федерации 20 июня 1991 года за регистрационным номером 1481, имеющего ОГРН 1027700132195, ИНН 7707083893, генеральная лицензия на осуществление банковских операций № 1481 от 11 августа 2015 года, местонахождение: Россия, 117997, город Москва, улица Вавилова, дом 19, в лице структурного </w:t>
      </w:r>
      <w:r w:rsidR="002B32A7" w:rsidRPr="00E21D54">
        <w:rPr>
          <w:sz w:val="22"/>
          <w:szCs w:val="22"/>
        </w:rPr>
        <w:lastRenderedPageBreak/>
        <w:t>подразделения Банка, Публичного акционерного общества «Сбербанк России» – Северо-Западный банк местонахождение: Россия,  191124, г. Санкт-Петербург, ул. Красного Текстильщика, д.2, осуществляющий проектное финансирование Объекта на основании заключенного с Застройщиком кредитного договора, с которым Участник долевого строительства обязан заключить трехсторонний договор счета</w:t>
      </w:r>
      <w:r w:rsidR="002B32A7" w:rsidRPr="00E21D54">
        <w:rPr>
          <w:spacing w:val="-4"/>
          <w:sz w:val="22"/>
          <w:szCs w:val="22"/>
        </w:rPr>
        <w:t xml:space="preserve"> </w:t>
      </w:r>
      <w:r w:rsidR="002B32A7" w:rsidRPr="00E21D54">
        <w:rPr>
          <w:sz w:val="22"/>
          <w:szCs w:val="22"/>
        </w:rPr>
        <w:t>эскроу и оплатить на счет эскроу цену договора за приобретаемый у Застройщика Объект долевого строительства</w:t>
      </w:r>
      <w:r w:rsidR="00CD2FBA" w:rsidRPr="00E21D54">
        <w:rPr>
          <w:sz w:val="22"/>
          <w:szCs w:val="22"/>
        </w:rPr>
        <w:t>.</w:t>
      </w:r>
    </w:p>
    <w:p w14:paraId="4C5BD2FD" w14:textId="77777777" w:rsidR="00C90D52" w:rsidRPr="00E21D54" w:rsidRDefault="00A23365" w:rsidP="00CD4D18">
      <w:pPr>
        <w:widowControl w:val="0"/>
        <w:tabs>
          <w:tab w:val="left" w:pos="709"/>
          <w:tab w:val="left" w:pos="851"/>
        </w:tabs>
        <w:autoSpaceDE w:val="0"/>
        <w:ind w:firstLine="567"/>
        <w:jc w:val="both"/>
        <w:rPr>
          <w:sz w:val="22"/>
          <w:szCs w:val="22"/>
        </w:rPr>
      </w:pPr>
      <w:r w:rsidRPr="00E21D54">
        <w:rPr>
          <w:sz w:val="22"/>
          <w:szCs w:val="22"/>
        </w:rPr>
        <w:t>1.2.</w:t>
      </w:r>
      <w:r w:rsidR="008F59B0" w:rsidRPr="00E21D54">
        <w:rPr>
          <w:sz w:val="22"/>
          <w:szCs w:val="22"/>
        </w:rPr>
        <w:t xml:space="preserve"> </w:t>
      </w:r>
      <w:r w:rsidR="007D0158" w:rsidRPr="00E21D54">
        <w:rPr>
          <w:sz w:val="22"/>
          <w:szCs w:val="22"/>
        </w:rPr>
        <w:t xml:space="preserve">Участник долевого строительства ознакомлен с проектной декларацией, включающей в себя информацию о Застройщике и о проекте строительства Объекта, </w:t>
      </w:r>
      <w:r w:rsidR="00B21F0C" w:rsidRPr="00E21D54">
        <w:rPr>
          <w:sz w:val="22"/>
          <w:szCs w:val="22"/>
        </w:rPr>
        <w:t>в том числе с документами и материалами, составляющими содержание проектной декларации в части информации о Застройщике и информации о проекте</w:t>
      </w:r>
      <w:r w:rsidR="00B21F0C" w:rsidRPr="00E21D54">
        <w:rPr>
          <w:spacing w:val="-16"/>
          <w:sz w:val="22"/>
          <w:szCs w:val="22"/>
        </w:rPr>
        <w:t xml:space="preserve"> </w:t>
      </w:r>
      <w:r w:rsidR="00B21F0C" w:rsidRPr="00E21D54">
        <w:rPr>
          <w:sz w:val="22"/>
          <w:szCs w:val="22"/>
        </w:rPr>
        <w:t xml:space="preserve">строительства </w:t>
      </w:r>
      <w:r w:rsidR="007D0158" w:rsidRPr="00E21D54">
        <w:rPr>
          <w:sz w:val="22"/>
          <w:szCs w:val="22"/>
        </w:rPr>
        <w:t xml:space="preserve">и с иной информацией, предоставленной в соответствии с </w:t>
      </w:r>
      <w:proofErr w:type="gramStart"/>
      <w:r w:rsidR="007D0158" w:rsidRPr="00E21D54">
        <w:rPr>
          <w:sz w:val="22"/>
          <w:szCs w:val="22"/>
        </w:rPr>
        <w:t>требованиями  Федерального</w:t>
      </w:r>
      <w:proofErr w:type="gramEnd"/>
      <w:r w:rsidR="007D0158" w:rsidRPr="00E21D54">
        <w:rPr>
          <w:sz w:val="22"/>
          <w:szCs w:val="22"/>
        </w:rPr>
        <w:t xml:space="preserve"> Закона  №214-ФЗ.</w:t>
      </w:r>
    </w:p>
    <w:permEnd w:id="1618703346"/>
    <w:p w14:paraId="79BA1982" w14:textId="77777777" w:rsidR="001C28C4" w:rsidRPr="00C2659F" w:rsidRDefault="00CD4D18" w:rsidP="00762CE1">
      <w:pPr>
        <w:widowControl w:val="0"/>
        <w:tabs>
          <w:tab w:val="left" w:pos="709"/>
          <w:tab w:val="left" w:pos="851"/>
        </w:tabs>
        <w:autoSpaceDE w:val="0"/>
        <w:spacing w:before="120"/>
        <w:ind w:firstLine="567"/>
        <w:jc w:val="center"/>
        <w:rPr>
          <w:b/>
          <w:bCs/>
          <w:sz w:val="22"/>
          <w:szCs w:val="22"/>
        </w:rPr>
      </w:pPr>
      <w:r>
        <w:rPr>
          <w:b/>
          <w:bCs/>
          <w:sz w:val="22"/>
          <w:szCs w:val="22"/>
        </w:rPr>
        <w:t>2.</w:t>
      </w:r>
      <w:r w:rsidR="001C28C4" w:rsidRPr="00C2659F">
        <w:rPr>
          <w:b/>
          <w:bCs/>
          <w:sz w:val="22"/>
          <w:szCs w:val="22"/>
        </w:rPr>
        <w:t>Предмет договора</w:t>
      </w:r>
    </w:p>
    <w:p w14:paraId="73719C1D" w14:textId="77777777" w:rsidR="001C28C4" w:rsidRPr="00C2659F" w:rsidRDefault="001C28C4" w:rsidP="001C28C4">
      <w:pPr>
        <w:ind w:firstLine="567"/>
        <w:jc w:val="both"/>
        <w:rPr>
          <w:sz w:val="22"/>
          <w:szCs w:val="22"/>
        </w:rPr>
      </w:pPr>
      <w:r w:rsidRPr="00C2659F">
        <w:rPr>
          <w:sz w:val="22"/>
          <w:szCs w:val="22"/>
        </w:rPr>
        <w:t xml:space="preserve">2.1. </w:t>
      </w:r>
      <w:r>
        <w:rPr>
          <w:sz w:val="22"/>
          <w:szCs w:val="22"/>
        </w:rPr>
        <w:t xml:space="preserve">По </w:t>
      </w:r>
      <w:r w:rsidRPr="00C2659F">
        <w:rPr>
          <w:sz w:val="22"/>
          <w:szCs w:val="22"/>
        </w:rPr>
        <w:t xml:space="preserve">Договору </w:t>
      </w:r>
      <w:r w:rsidRPr="00C2659F">
        <w:rPr>
          <w:rStyle w:val="31"/>
          <w:sz w:val="22"/>
          <w:szCs w:val="22"/>
        </w:rPr>
        <w:t>Застройщик</w:t>
      </w:r>
      <w:r w:rsidRPr="00C2659F">
        <w:rPr>
          <w:sz w:val="22"/>
          <w:szCs w:val="22"/>
        </w:rPr>
        <w:t xml:space="preserve"> обязуется в предусмотренный Договором срок своими силами и (или) с привлечением других лиц </w:t>
      </w:r>
      <w:r>
        <w:rPr>
          <w:sz w:val="22"/>
          <w:szCs w:val="22"/>
        </w:rPr>
        <w:t xml:space="preserve">построить (создать) Объект </w:t>
      </w:r>
      <w:r w:rsidRPr="00C2659F">
        <w:rPr>
          <w:sz w:val="22"/>
          <w:szCs w:val="22"/>
        </w:rPr>
        <w:t>и после получения разрешения на ввод в эксплуатацию этого Объекта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(п. 3.1. Договора) и принять Объект долевого строительства</w:t>
      </w:r>
      <w:r w:rsidR="003146CB">
        <w:rPr>
          <w:sz w:val="22"/>
          <w:szCs w:val="22"/>
        </w:rPr>
        <w:t xml:space="preserve"> по акту приема-передачи</w:t>
      </w:r>
      <w:r w:rsidRPr="00C2659F">
        <w:rPr>
          <w:sz w:val="22"/>
          <w:szCs w:val="22"/>
        </w:rPr>
        <w:t xml:space="preserve">. </w:t>
      </w:r>
    </w:p>
    <w:p w14:paraId="687F0988" w14:textId="77777777" w:rsidR="001C28C4" w:rsidRPr="00B34F28" w:rsidRDefault="001C28C4" w:rsidP="001C28C4">
      <w:pPr>
        <w:widowControl w:val="0"/>
        <w:tabs>
          <w:tab w:val="left" w:pos="567"/>
        </w:tabs>
        <w:autoSpaceDE w:val="0"/>
        <w:ind w:firstLine="567"/>
        <w:jc w:val="both"/>
        <w:rPr>
          <w:color w:val="000000"/>
          <w:sz w:val="22"/>
          <w:szCs w:val="22"/>
        </w:rPr>
      </w:pPr>
      <w:r w:rsidRPr="00C2659F">
        <w:rPr>
          <w:color w:val="000000"/>
          <w:sz w:val="22"/>
          <w:szCs w:val="22"/>
        </w:rPr>
        <w:t xml:space="preserve"> Состав общего имущества в объекте недвижимости,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w:t>
      </w:r>
      <w:r>
        <w:rPr>
          <w:color w:val="000000"/>
          <w:sz w:val="22"/>
          <w:szCs w:val="22"/>
        </w:rPr>
        <w:t xml:space="preserve"> (если иное не будет предусмотрено законодательством, действующим на момент передачи объектов долевого строительства)</w:t>
      </w:r>
      <w:r w:rsidRPr="00C2659F">
        <w:rPr>
          <w:color w:val="000000"/>
          <w:sz w:val="22"/>
          <w:szCs w:val="22"/>
        </w:rPr>
        <w:t>: крыльца, тамбуры, межквартирные лестничные площадки, лестницы, лифты, лифтовые и иные шахты, коридоры, техподполье, подвал, а также крыша, ограждающие несущие и ненесущие конструкции дома, механическое, электрическое, санитарно-техническое и иное оборудование, находящееся в доме за пределами или внутри помещений и обслуживающее более одного помещения.</w:t>
      </w:r>
    </w:p>
    <w:p w14:paraId="6C9D9021" w14:textId="77777777" w:rsidR="001C28C4" w:rsidRPr="007E2ADD" w:rsidRDefault="001C28C4" w:rsidP="001C28C4">
      <w:pPr>
        <w:widowControl w:val="0"/>
        <w:tabs>
          <w:tab w:val="left" w:pos="993"/>
        </w:tabs>
        <w:autoSpaceDE w:val="0"/>
        <w:ind w:firstLine="567"/>
        <w:jc w:val="both"/>
        <w:rPr>
          <w:sz w:val="22"/>
          <w:szCs w:val="22"/>
        </w:rPr>
      </w:pPr>
      <w:r w:rsidRPr="007E2ADD">
        <w:rPr>
          <w:sz w:val="22"/>
          <w:szCs w:val="22"/>
        </w:rPr>
        <w:t xml:space="preserve">2.2. </w:t>
      </w:r>
      <w:r w:rsidRPr="007E2ADD">
        <w:rPr>
          <w:sz w:val="22"/>
          <w:szCs w:val="22"/>
        </w:rPr>
        <w:tab/>
        <w:t>Принимая участие в инвестировании</w:t>
      </w:r>
      <w:r w:rsidRPr="007E2ADD">
        <w:rPr>
          <w:color w:val="000000"/>
          <w:sz w:val="22"/>
          <w:szCs w:val="22"/>
        </w:rPr>
        <w:t xml:space="preserve"> проектирования, ст</w:t>
      </w:r>
      <w:r w:rsidRPr="007E2ADD">
        <w:rPr>
          <w:sz w:val="22"/>
          <w:szCs w:val="22"/>
        </w:rPr>
        <w:t>роительства и ввода в эксплуатацию Объекта в порядке и объеме, которые предусмотрены настоящим Договором, Участник долевого строительства приобретает право собственности на Объект долевого строительства в виде конкретного жилого помещения, а также право общей долевой собственности на общее имущество Объекта.</w:t>
      </w:r>
    </w:p>
    <w:p w14:paraId="73AF2723" w14:textId="77777777" w:rsidR="001C28C4" w:rsidRPr="007E2ADD" w:rsidRDefault="001C28C4" w:rsidP="001C28C4">
      <w:pPr>
        <w:ind w:firstLine="567"/>
        <w:rPr>
          <w:sz w:val="22"/>
          <w:szCs w:val="22"/>
        </w:rPr>
      </w:pPr>
      <w:r>
        <w:rPr>
          <w:sz w:val="22"/>
          <w:szCs w:val="22"/>
        </w:rPr>
        <w:t xml:space="preserve">2.3. Характеристики </w:t>
      </w:r>
      <w:r w:rsidRPr="007E2ADD">
        <w:rPr>
          <w:sz w:val="22"/>
          <w:szCs w:val="22"/>
        </w:rPr>
        <w:t xml:space="preserve">объекта долевого строительства: </w:t>
      </w:r>
    </w:p>
    <w:p w14:paraId="217D7250" w14:textId="77777777" w:rsidR="00D95D64" w:rsidRDefault="00D95D64" w:rsidP="00A56B7A">
      <w:pPr>
        <w:numPr>
          <w:ilvl w:val="0"/>
          <w:numId w:val="8"/>
        </w:numPr>
        <w:rPr>
          <w:sz w:val="22"/>
          <w:szCs w:val="22"/>
        </w:rPr>
      </w:pPr>
      <w:r>
        <w:rPr>
          <w:sz w:val="22"/>
          <w:szCs w:val="22"/>
        </w:rPr>
        <w:t xml:space="preserve">Корпус – </w:t>
      </w:r>
      <w:r w:rsidR="00C90D52">
        <w:rPr>
          <w:sz w:val="22"/>
          <w:szCs w:val="22"/>
        </w:rPr>
        <w:t>1</w:t>
      </w:r>
      <w:r>
        <w:rPr>
          <w:sz w:val="22"/>
          <w:szCs w:val="22"/>
        </w:rPr>
        <w:t>,</w:t>
      </w:r>
    </w:p>
    <w:p w14:paraId="64971FA2" w14:textId="45D7F155" w:rsidR="001C28C4" w:rsidRPr="008A7F58" w:rsidRDefault="001C28C4" w:rsidP="00A56B7A">
      <w:pPr>
        <w:numPr>
          <w:ilvl w:val="0"/>
          <w:numId w:val="8"/>
        </w:numPr>
        <w:rPr>
          <w:sz w:val="22"/>
          <w:szCs w:val="22"/>
        </w:rPr>
      </w:pPr>
      <w:r w:rsidRPr="008A7F58">
        <w:rPr>
          <w:sz w:val="22"/>
          <w:szCs w:val="22"/>
        </w:rPr>
        <w:t xml:space="preserve">Проектный номер жилого помещения – </w:t>
      </w:r>
      <w:r w:rsidR="008E72EA">
        <w:rPr>
          <w:sz w:val="22"/>
          <w:szCs w:val="22"/>
        </w:rPr>
        <w:t xml:space="preserve"> </w:t>
      </w:r>
      <w:r w:rsidR="00FB07AB">
        <w:rPr>
          <w:sz w:val="22"/>
          <w:szCs w:val="22"/>
        </w:rPr>
        <w:t>71</w:t>
      </w:r>
      <w:r w:rsidR="00D646A5" w:rsidRPr="001450EB">
        <w:rPr>
          <w:sz w:val="22"/>
          <w:szCs w:val="22"/>
        </w:rPr>
        <w:t>,</w:t>
      </w:r>
    </w:p>
    <w:p w14:paraId="14A56903" w14:textId="3D8959A8" w:rsidR="001C28C4" w:rsidRDefault="001C28C4" w:rsidP="00A56B7A">
      <w:pPr>
        <w:numPr>
          <w:ilvl w:val="0"/>
          <w:numId w:val="8"/>
        </w:numPr>
        <w:rPr>
          <w:sz w:val="22"/>
          <w:szCs w:val="22"/>
        </w:rPr>
      </w:pPr>
      <w:r w:rsidRPr="008A7F58">
        <w:rPr>
          <w:sz w:val="22"/>
          <w:szCs w:val="22"/>
        </w:rPr>
        <w:t xml:space="preserve">Проектная общая площадь жилого </w:t>
      </w:r>
      <w:proofErr w:type="gramStart"/>
      <w:r w:rsidRPr="008A7F58">
        <w:rPr>
          <w:sz w:val="22"/>
          <w:szCs w:val="22"/>
        </w:rPr>
        <w:t>помещения  –</w:t>
      </w:r>
      <w:proofErr w:type="gramEnd"/>
      <w:r w:rsidRPr="008A7F58">
        <w:rPr>
          <w:sz w:val="22"/>
          <w:szCs w:val="22"/>
        </w:rPr>
        <w:t xml:space="preserve"> </w:t>
      </w:r>
      <w:r w:rsidR="00FB07AB">
        <w:rPr>
          <w:sz w:val="22"/>
          <w:szCs w:val="22"/>
        </w:rPr>
        <w:t>23,68</w:t>
      </w:r>
      <w:r w:rsidR="00A56B7A" w:rsidRPr="00A56B7A">
        <w:rPr>
          <w:color w:val="FF0000"/>
          <w:sz w:val="22"/>
          <w:szCs w:val="22"/>
        </w:rPr>
        <w:t xml:space="preserve"> </w:t>
      </w:r>
      <w:proofErr w:type="spellStart"/>
      <w:r w:rsidR="00D646A5" w:rsidRPr="00D646A5">
        <w:rPr>
          <w:sz w:val="22"/>
          <w:szCs w:val="22"/>
        </w:rPr>
        <w:t>кв.м</w:t>
      </w:r>
      <w:proofErr w:type="spellEnd"/>
      <w:r w:rsidR="00D646A5" w:rsidRPr="00D646A5">
        <w:rPr>
          <w:sz w:val="22"/>
          <w:szCs w:val="22"/>
        </w:rPr>
        <w:t>,</w:t>
      </w:r>
    </w:p>
    <w:p w14:paraId="28BA65CB" w14:textId="15281A18" w:rsidR="00F746B6" w:rsidRPr="008A7F58" w:rsidRDefault="00D95D64" w:rsidP="00A56B7A">
      <w:pPr>
        <w:numPr>
          <w:ilvl w:val="0"/>
          <w:numId w:val="8"/>
        </w:numPr>
        <w:rPr>
          <w:sz w:val="22"/>
          <w:szCs w:val="22"/>
        </w:rPr>
      </w:pPr>
      <w:r>
        <w:rPr>
          <w:sz w:val="22"/>
          <w:szCs w:val="22"/>
        </w:rPr>
        <w:t xml:space="preserve">Секция – </w:t>
      </w:r>
      <w:r w:rsidR="00FB07AB">
        <w:rPr>
          <w:sz w:val="22"/>
          <w:szCs w:val="22"/>
        </w:rPr>
        <w:t>1</w:t>
      </w:r>
      <w:r>
        <w:rPr>
          <w:sz w:val="22"/>
          <w:szCs w:val="22"/>
        </w:rPr>
        <w:t>,</w:t>
      </w:r>
    </w:p>
    <w:p w14:paraId="11DFDE16" w14:textId="0A8B3C4C" w:rsidR="001C28C4" w:rsidRPr="008A7F58" w:rsidRDefault="001C28C4" w:rsidP="00A56B7A">
      <w:pPr>
        <w:numPr>
          <w:ilvl w:val="0"/>
          <w:numId w:val="8"/>
        </w:numPr>
        <w:rPr>
          <w:sz w:val="22"/>
          <w:szCs w:val="22"/>
        </w:rPr>
      </w:pPr>
      <w:r w:rsidRPr="008A7F58">
        <w:rPr>
          <w:sz w:val="22"/>
          <w:szCs w:val="22"/>
        </w:rPr>
        <w:t>Этаж –</w:t>
      </w:r>
      <w:r w:rsidR="00E132ED" w:rsidRPr="008A7F58">
        <w:rPr>
          <w:sz w:val="22"/>
          <w:szCs w:val="22"/>
        </w:rPr>
        <w:t xml:space="preserve"> </w:t>
      </w:r>
      <w:r w:rsidR="00FB07AB">
        <w:rPr>
          <w:sz w:val="22"/>
          <w:szCs w:val="22"/>
        </w:rPr>
        <w:t>2</w:t>
      </w:r>
      <w:r w:rsidR="00B21C50">
        <w:rPr>
          <w:sz w:val="22"/>
          <w:szCs w:val="22"/>
        </w:rPr>
        <w:t xml:space="preserve"> этаж</w:t>
      </w:r>
      <w:r w:rsidR="00D646A5" w:rsidRPr="001450EB">
        <w:rPr>
          <w:sz w:val="22"/>
          <w:szCs w:val="22"/>
        </w:rPr>
        <w:t>,</w:t>
      </w:r>
    </w:p>
    <w:p w14:paraId="5457B474" w14:textId="72084360" w:rsidR="001C28C4" w:rsidRPr="008A7F58" w:rsidRDefault="001C28C4" w:rsidP="00A56B7A">
      <w:pPr>
        <w:numPr>
          <w:ilvl w:val="0"/>
          <w:numId w:val="8"/>
        </w:numPr>
        <w:rPr>
          <w:sz w:val="22"/>
          <w:szCs w:val="22"/>
        </w:rPr>
      </w:pPr>
      <w:r w:rsidRPr="008A7F58">
        <w:rPr>
          <w:sz w:val="22"/>
          <w:szCs w:val="22"/>
        </w:rPr>
        <w:t>Строительные оси –</w:t>
      </w:r>
      <w:r w:rsidR="00E132ED" w:rsidRPr="00CA64DF">
        <w:rPr>
          <w:sz w:val="22"/>
          <w:szCs w:val="22"/>
        </w:rPr>
        <w:t xml:space="preserve"> </w:t>
      </w:r>
      <w:r w:rsidR="00FB07AB">
        <w:rPr>
          <w:sz w:val="22"/>
          <w:szCs w:val="22"/>
        </w:rPr>
        <w:t>Ас-</w:t>
      </w:r>
      <w:proofErr w:type="spellStart"/>
      <w:r w:rsidR="00FB07AB">
        <w:rPr>
          <w:sz w:val="22"/>
          <w:szCs w:val="22"/>
        </w:rPr>
        <w:t>Гс</w:t>
      </w:r>
      <w:proofErr w:type="spellEnd"/>
      <w:r w:rsidR="00FB07AB">
        <w:rPr>
          <w:sz w:val="22"/>
          <w:szCs w:val="22"/>
        </w:rPr>
        <w:t>/11с-12с</w:t>
      </w:r>
      <w:r w:rsidR="00D646A5" w:rsidRPr="001450EB">
        <w:rPr>
          <w:sz w:val="22"/>
          <w:szCs w:val="22"/>
        </w:rPr>
        <w:t>,</w:t>
      </w:r>
    </w:p>
    <w:p w14:paraId="43B2A467" w14:textId="70FFAAC1" w:rsidR="001C28C4" w:rsidRPr="001450EB" w:rsidRDefault="001C28C4" w:rsidP="00A56B7A">
      <w:pPr>
        <w:numPr>
          <w:ilvl w:val="0"/>
          <w:numId w:val="8"/>
        </w:numPr>
        <w:rPr>
          <w:sz w:val="22"/>
          <w:szCs w:val="22"/>
        </w:rPr>
      </w:pPr>
      <w:r w:rsidRPr="008A7F58">
        <w:rPr>
          <w:sz w:val="22"/>
          <w:szCs w:val="22"/>
        </w:rPr>
        <w:t>Квартира состоит из</w:t>
      </w:r>
      <w:r w:rsidR="00160FFE">
        <w:rPr>
          <w:sz w:val="22"/>
          <w:szCs w:val="22"/>
        </w:rPr>
        <w:t xml:space="preserve"> </w:t>
      </w:r>
      <w:r w:rsidR="00FB07AB">
        <w:rPr>
          <w:sz w:val="22"/>
          <w:szCs w:val="22"/>
        </w:rPr>
        <w:t>1</w:t>
      </w:r>
      <w:r w:rsidR="00B21C50">
        <w:rPr>
          <w:sz w:val="22"/>
          <w:szCs w:val="22"/>
        </w:rPr>
        <w:t xml:space="preserve"> комнат</w:t>
      </w:r>
      <w:r w:rsidR="00FB07AB">
        <w:rPr>
          <w:sz w:val="22"/>
          <w:szCs w:val="22"/>
        </w:rPr>
        <w:t>ы Студия</w:t>
      </w:r>
      <w:r w:rsidR="00B21C50">
        <w:rPr>
          <w:sz w:val="22"/>
          <w:szCs w:val="22"/>
        </w:rPr>
        <w:t>.</w:t>
      </w:r>
    </w:p>
    <w:p w14:paraId="3759CA3A" w14:textId="77777777" w:rsidR="001C28C4" w:rsidRPr="009B3193" w:rsidRDefault="001C28C4" w:rsidP="001C28C4">
      <w:pPr>
        <w:tabs>
          <w:tab w:val="left" w:pos="567"/>
        </w:tabs>
        <w:spacing w:line="288" w:lineRule="auto"/>
        <w:ind w:firstLine="567"/>
        <w:jc w:val="both"/>
        <w:rPr>
          <w:rStyle w:val="a4"/>
          <w:b w:val="0"/>
          <w:color w:val="000000"/>
          <w:sz w:val="22"/>
          <w:szCs w:val="22"/>
        </w:rPr>
      </w:pPr>
      <w:r w:rsidRPr="00171F7D">
        <w:rPr>
          <w:rStyle w:val="a4"/>
          <w:b w:val="0"/>
          <w:color w:val="000000"/>
          <w:sz w:val="22"/>
          <w:szCs w:val="22"/>
        </w:rPr>
        <w:t>Полные характеристики</w:t>
      </w:r>
      <w:r>
        <w:rPr>
          <w:rStyle w:val="a4"/>
          <w:b w:val="0"/>
          <w:color w:val="000000"/>
          <w:sz w:val="22"/>
          <w:szCs w:val="22"/>
        </w:rPr>
        <w:t xml:space="preserve"> Объекта долевого строительства указаны в Приложении № 3 к настоящему договору.</w:t>
      </w:r>
    </w:p>
    <w:p w14:paraId="0AAFDF80" w14:textId="77777777" w:rsidR="001C28C4" w:rsidRPr="00C20F98" w:rsidRDefault="001C28C4" w:rsidP="001C28C4">
      <w:pPr>
        <w:tabs>
          <w:tab w:val="left" w:pos="567"/>
        </w:tabs>
        <w:spacing w:line="288" w:lineRule="auto"/>
        <w:ind w:firstLine="567"/>
        <w:jc w:val="both"/>
        <w:rPr>
          <w:sz w:val="22"/>
          <w:szCs w:val="22"/>
        </w:rPr>
      </w:pPr>
      <w:r w:rsidRPr="00C20F98">
        <w:rPr>
          <w:sz w:val="22"/>
          <w:szCs w:val="22"/>
        </w:rPr>
        <w:t xml:space="preserve">2.3.1. План объекта долевого строительства - предполагаемого Объекта долевого строительства        </w:t>
      </w:r>
      <w:proofErr w:type="gramStart"/>
      <w:r w:rsidRPr="00C20F98">
        <w:rPr>
          <w:sz w:val="22"/>
          <w:szCs w:val="22"/>
        </w:rPr>
        <w:t xml:space="preserve">  </w:t>
      </w:r>
      <w:r w:rsidR="002B5734" w:rsidRPr="008A7F58">
        <w:rPr>
          <w:sz w:val="22"/>
          <w:szCs w:val="22"/>
        </w:rPr>
        <w:t xml:space="preserve"> </w:t>
      </w:r>
      <w:r w:rsidRPr="008A7F58">
        <w:rPr>
          <w:sz w:val="22"/>
          <w:szCs w:val="22"/>
        </w:rPr>
        <w:t>(</w:t>
      </w:r>
      <w:proofErr w:type="gramEnd"/>
      <w:r w:rsidRPr="00C20F98">
        <w:rPr>
          <w:sz w:val="22"/>
          <w:szCs w:val="22"/>
        </w:rPr>
        <w:t>Приложение №1 к договору).</w:t>
      </w:r>
    </w:p>
    <w:p w14:paraId="181DEF78" w14:textId="77777777" w:rsidR="00423CA4" w:rsidRPr="00933243" w:rsidRDefault="001C28C4" w:rsidP="00423CA4">
      <w:pPr>
        <w:tabs>
          <w:tab w:val="left" w:pos="567"/>
        </w:tabs>
        <w:spacing w:line="288" w:lineRule="auto"/>
        <w:ind w:firstLine="567"/>
        <w:jc w:val="both"/>
        <w:rPr>
          <w:sz w:val="22"/>
          <w:szCs w:val="22"/>
        </w:rPr>
      </w:pPr>
      <w:r w:rsidRPr="00C20F98">
        <w:rPr>
          <w:sz w:val="22"/>
          <w:szCs w:val="22"/>
        </w:rPr>
        <w:t>2.3.2. Местоположение объекта долевого строительства на плане создаваемого объекта (Приложение № 2 к договору</w:t>
      </w:r>
      <w:r w:rsidRPr="00933243">
        <w:rPr>
          <w:sz w:val="22"/>
          <w:szCs w:val="22"/>
        </w:rPr>
        <w:t>).</w:t>
      </w:r>
      <w:permStart w:id="2039811856" w:edGrp="everyone"/>
      <w:r w:rsidR="00423CA4" w:rsidRPr="00933243">
        <w:rPr>
          <w:sz w:val="22"/>
          <w:szCs w:val="22"/>
        </w:rPr>
        <w:t xml:space="preserve"> </w:t>
      </w:r>
    </w:p>
    <w:p w14:paraId="4F788A63" w14:textId="77777777" w:rsidR="00423CA4" w:rsidRPr="00933243" w:rsidRDefault="00423CA4" w:rsidP="00423CA4">
      <w:pPr>
        <w:widowControl w:val="0"/>
        <w:shd w:val="clear" w:color="auto" w:fill="FFFFFF"/>
        <w:tabs>
          <w:tab w:val="left" w:pos="567"/>
        </w:tabs>
        <w:autoSpaceDE w:val="0"/>
        <w:ind w:firstLine="567"/>
        <w:jc w:val="both"/>
        <w:rPr>
          <w:sz w:val="22"/>
          <w:szCs w:val="22"/>
        </w:rPr>
      </w:pPr>
      <w:r w:rsidRPr="00933243">
        <w:rPr>
          <w:sz w:val="22"/>
          <w:szCs w:val="22"/>
        </w:rPr>
        <w:t xml:space="preserve">2.4. Плановый срок ввода Объекта в эксплуатацию </w:t>
      </w:r>
      <w:r w:rsidR="00642F3C" w:rsidRPr="00933243">
        <w:rPr>
          <w:color w:val="000000"/>
          <w:sz w:val="22"/>
          <w:szCs w:val="22"/>
        </w:rPr>
        <w:t xml:space="preserve">– </w:t>
      </w:r>
      <w:r w:rsidR="00E032A7">
        <w:rPr>
          <w:color w:val="000000"/>
          <w:sz w:val="22"/>
          <w:szCs w:val="22"/>
          <w:lang w:val="en-US"/>
        </w:rPr>
        <w:t>I</w:t>
      </w:r>
      <w:r w:rsidR="00DB5F76" w:rsidRPr="00DB5F76">
        <w:rPr>
          <w:sz w:val="22"/>
          <w:szCs w:val="22"/>
          <w:lang w:val="en-US"/>
        </w:rPr>
        <w:t>I</w:t>
      </w:r>
      <w:r w:rsidRPr="00DB5F76">
        <w:rPr>
          <w:sz w:val="22"/>
          <w:szCs w:val="22"/>
        </w:rPr>
        <w:t xml:space="preserve"> квартал </w:t>
      </w:r>
      <w:r w:rsidR="00DB5F76" w:rsidRPr="00DB5F76">
        <w:rPr>
          <w:sz w:val="22"/>
          <w:szCs w:val="22"/>
        </w:rPr>
        <w:t>202</w:t>
      </w:r>
      <w:r w:rsidR="00160FFE">
        <w:rPr>
          <w:sz w:val="22"/>
          <w:szCs w:val="22"/>
        </w:rPr>
        <w:t>2</w:t>
      </w:r>
      <w:r w:rsidRPr="00DB5F76">
        <w:rPr>
          <w:sz w:val="22"/>
          <w:szCs w:val="22"/>
        </w:rPr>
        <w:t xml:space="preserve"> </w:t>
      </w:r>
      <w:r w:rsidRPr="00933243">
        <w:rPr>
          <w:color w:val="000000"/>
          <w:sz w:val="22"/>
          <w:szCs w:val="22"/>
        </w:rPr>
        <w:t>г</w:t>
      </w:r>
      <w:r w:rsidR="00E032A7">
        <w:rPr>
          <w:color w:val="000000"/>
          <w:sz w:val="22"/>
          <w:szCs w:val="22"/>
        </w:rPr>
        <w:t>ода</w:t>
      </w:r>
      <w:r w:rsidRPr="00933243">
        <w:rPr>
          <w:color w:val="000000"/>
          <w:sz w:val="22"/>
          <w:szCs w:val="22"/>
        </w:rPr>
        <w:t xml:space="preserve">. Выполнение работ на Объекте после его ввода в эксплуатацию (сезонные и прочие подобные работы) не является нарушением Договора.    </w:t>
      </w:r>
    </w:p>
    <w:p w14:paraId="5E61CFDB" w14:textId="77777777" w:rsidR="001C1401" w:rsidRPr="00933243" w:rsidRDefault="00423CA4" w:rsidP="001C1401">
      <w:pPr>
        <w:widowControl w:val="0"/>
        <w:shd w:val="clear" w:color="auto" w:fill="FFFFFF"/>
        <w:tabs>
          <w:tab w:val="left" w:pos="567"/>
        </w:tabs>
        <w:autoSpaceDE w:val="0"/>
        <w:ind w:firstLine="567"/>
        <w:jc w:val="both"/>
        <w:rPr>
          <w:color w:val="000000"/>
          <w:sz w:val="22"/>
          <w:szCs w:val="22"/>
        </w:rPr>
      </w:pPr>
      <w:r w:rsidRPr="00933243">
        <w:rPr>
          <w:color w:val="000000"/>
          <w:sz w:val="22"/>
          <w:szCs w:val="22"/>
        </w:rPr>
        <w:t xml:space="preserve">2.5. </w:t>
      </w:r>
      <w:r w:rsidR="001C1401">
        <w:rPr>
          <w:color w:val="000000"/>
          <w:sz w:val="22"/>
          <w:szCs w:val="22"/>
        </w:rPr>
        <w:t>П</w:t>
      </w:r>
      <w:r w:rsidRPr="00933243">
        <w:rPr>
          <w:color w:val="000000"/>
          <w:sz w:val="22"/>
          <w:szCs w:val="22"/>
        </w:rPr>
        <w:t>ередач</w:t>
      </w:r>
      <w:r w:rsidR="001C1401">
        <w:rPr>
          <w:color w:val="000000"/>
          <w:sz w:val="22"/>
          <w:szCs w:val="22"/>
        </w:rPr>
        <w:t>а</w:t>
      </w:r>
      <w:r w:rsidRPr="00933243">
        <w:rPr>
          <w:color w:val="000000"/>
          <w:sz w:val="22"/>
          <w:szCs w:val="22"/>
        </w:rPr>
        <w:t xml:space="preserve"> Объекта долевого строи</w:t>
      </w:r>
      <w:r w:rsidR="008E72EA" w:rsidRPr="00933243">
        <w:rPr>
          <w:color w:val="000000"/>
          <w:sz w:val="22"/>
          <w:szCs w:val="22"/>
        </w:rPr>
        <w:t xml:space="preserve">тельства </w:t>
      </w:r>
      <w:r w:rsidR="001C1401">
        <w:rPr>
          <w:color w:val="000000"/>
          <w:sz w:val="22"/>
          <w:szCs w:val="22"/>
        </w:rPr>
        <w:t xml:space="preserve">Участнику долевого строительства производится в срок, с момента выдачи </w:t>
      </w:r>
      <w:r w:rsidR="00C36EC5">
        <w:rPr>
          <w:color w:val="000000"/>
          <w:sz w:val="22"/>
          <w:szCs w:val="22"/>
        </w:rPr>
        <w:t>Застройщику разрешения на ввод О</w:t>
      </w:r>
      <w:r w:rsidR="001C1401">
        <w:rPr>
          <w:color w:val="000000"/>
          <w:sz w:val="22"/>
          <w:szCs w:val="22"/>
        </w:rPr>
        <w:t xml:space="preserve">бъекта в эксплуатацию по </w:t>
      </w:r>
      <w:r w:rsidR="00DB5F76">
        <w:rPr>
          <w:color w:val="000000"/>
          <w:sz w:val="22"/>
          <w:szCs w:val="22"/>
        </w:rPr>
        <w:t>3</w:t>
      </w:r>
      <w:r w:rsidR="001C1401">
        <w:rPr>
          <w:color w:val="000000"/>
          <w:sz w:val="22"/>
          <w:szCs w:val="22"/>
        </w:rPr>
        <w:t>1 декабря 2</w:t>
      </w:r>
      <w:r w:rsidR="00DB5F76">
        <w:rPr>
          <w:color w:val="000000"/>
          <w:sz w:val="22"/>
          <w:szCs w:val="22"/>
        </w:rPr>
        <w:t>02</w:t>
      </w:r>
      <w:r w:rsidR="00160FFE">
        <w:rPr>
          <w:color w:val="000000"/>
          <w:sz w:val="22"/>
          <w:szCs w:val="22"/>
        </w:rPr>
        <w:t>2</w:t>
      </w:r>
      <w:r w:rsidR="001C1401">
        <w:rPr>
          <w:color w:val="000000"/>
          <w:sz w:val="22"/>
          <w:szCs w:val="22"/>
        </w:rPr>
        <w:t xml:space="preserve"> </w:t>
      </w:r>
      <w:r w:rsidR="00F77D85" w:rsidRPr="00933243">
        <w:rPr>
          <w:color w:val="000000"/>
          <w:sz w:val="22"/>
          <w:szCs w:val="22"/>
        </w:rPr>
        <w:t>г</w:t>
      </w:r>
      <w:r w:rsidR="001C1401">
        <w:rPr>
          <w:color w:val="000000"/>
          <w:sz w:val="22"/>
          <w:szCs w:val="22"/>
        </w:rPr>
        <w:t>ода</w:t>
      </w:r>
      <w:r w:rsidR="00F77D85" w:rsidRPr="00933243">
        <w:rPr>
          <w:color w:val="000000"/>
          <w:sz w:val="22"/>
          <w:szCs w:val="22"/>
        </w:rPr>
        <w:t>.</w:t>
      </w:r>
      <w:r w:rsidR="001C1401" w:rsidRPr="001C1401">
        <w:rPr>
          <w:color w:val="000000"/>
          <w:sz w:val="22"/>
          <w:szCs w:val="22"/>
        </w:rPr>
        <w:t xml:space="preserve"> </w:t>
      </w:r>
      <w:r w:rsidR="001C1401" w:rsidRPr="00933243">
        <w:rPr>
          <w:color w:val="000000"/>
          <w:sz w:val="22"/>
          <w:szCs w:val="22"/>
        </w:rPr>
        <w:t xml:space="preserve">Стороны </w:t>
      </w:r>
      <w:r w:rsidR="001C1401">
        <w:rPr>
          <w:color w:val="000000"/>
          <w:sz w:val="22"/>
          <w:szCs w:val="22"/>
        </w:rPr>
        <w:t>договорились,</w:t>
      </w:r>
      <w:r w:rsidR="001C1401" w:rsidRPr="00933243">
        <w:rPr>
          <w:color w:val="000000"/>
          <w:sz w:val="22"/>
          <w:szCs w:val="22"/>
        </w:rPr>
        <w:t xml:space="preserve"> что допускается досрочное исполнение Застройщиком обязательства по передаче Объекта долевого строительства</w:t>
      </w:r>
      <w:r w:rsidR="001C1401">
        <w:rPr>
          <w:color w:val="000000"/>
          <w:sz w:val="22"/>
          <w:szCs w:val="22"/>
        </w:rPr>
        <w:t xml:space="preserve"> Участнику долевого строительства</w:t>
      </w:r>
      <w:r w:rsidR="001C1401" w:rsidRPr="00933243">
        <w:rPr>
          <w:color w:val="000000"/>
          <w:sz w:val="22"/>
          <w:szCs w:val="22"/>
        </w:rPr>
        <w:t>, но в любом случае не ранее даты получения разрешения на ввод Объекта в эксплуатаци</w:t>
      </w:r>
      <w:r w:rsidR="001C1401">
        <w:rPr>
          <w:color w:val="000000"/>
          <w:sz w:val="22"/>
          <w:szCs w:val="22"/>
        </w:rPr>
        <w:t>ю</w:t>
      </w:r>
      <w:r w:rsidR="001C1401" w:rsidRPr="00933243">
        <w:rPr>
          <w:color w:val="000000"/>
          <w:sz w:val="22"/>
          <w:szCs w:val="22"/>
        </w:rPr>
        <w:t>.</w:t>
      </w:r>
    </w:p>
    <w:p w14:paraId="696FE0DE" w14:textId="77777777" w:rsidR="00A825D4" w:rsidRPr="003822C3" w:rsidRDefault="00A825D4" w:rsidP="00423CA4">
      <w:pPr>
        <w:widowControl w:val="0"/>
        <w:shd w:val="clear" w:color="auto" w:fill="FFFFFF"/>
        <w:tabs>
          <w:tab w:val="left" w:pos="567"/>
        </w:tabs>
        <w:autoSpaceDE w:val="0"/>
        <w:ind w:firstLine="567"/>
        <w:jc w:val="both"/>
        <w:rPr>
          <w:spacing w:val="-1"/>
          <w:sz w:val="22"/>
          <w:szCs w:val="22"/>
        </w:rPr>
      </w:pPr>
      <w:r w:rsidRPr="003822C3">
        <w:rPr>
          <w:spacing w:val="4"/>
          <w:sz w:val="22"/>
          <w:szCs w:val="22"/>
        </w:rPr>
        <w:t xml:space="preserve">2.6. </w:t>
      </w:r>
      <w:r w:rsidRPr="003822C3">
        <w:rPr>
          <w:sz w:val="22"/>
          <w:szCs w:val="22"/>
        </w:rPr>
        <w:t>Объект долевого строительства</w:t>
      </w:r>
      <w:r w:rsidRPr="003822C3">
        <w:rPr>
          <w:spacing w:val="1"/>
          <w:sz w:val="22"/>
          <w:szCs w:val="22"/>
        </w:rPr>
        <w:t xml:space="preserve"> </w:t>
      </w:r>
      <w:r w:rsidRPr="003822C3">
        <w:rPr>
          <w:spacing w:val="4"/>
          <w:sz w:val="22"/>
          <w:szCs w:val="22"/>
        </w:rPr>
        <w:t xml:space="preserve">передается </w:t>
      </w:r>
      <w:r w:rsidRPr="003822C3">
        <w:rPr>
          <w:sz w:val="22"/>
          <w:szCs w:val="22"/>
        </w:rPr>
        <w:t>Застройщиком</w:t>
      </w:r>
      <w:r w:rsidRPr="003822C3">
        <w:rPr>
          <w:bCs/>
          <w:spacing w:val="4"/>
          <w:sz w:val="22"/>
          <w:szCs w:val="22"/>
        </w:rPr>
        <w:t xml:space="preserve"> </w:t>
      </w:r>
      <w:r w:rsidRPr="003822C3">
        <w:rPr>
          <w:sz w:val="22"/>
          <w:szCs w:val="22"/>
        </w:rPr>
        <w:t>Участнику</w:t>
      </w:r>
      <w:r w:rsidRPr="003822C3">
        <w:rPr>
          <w:bCs/>
          <w:spacing w:val="4"/>
          <w:sz w:val="22"/>
          <w:szCs w:val="22"/>
        </w:rPr>
        <w:t xml:space="preserve"> долевого строительства </w:t>
      </w:r>
      <w:r w:rsidRPr="003822C3">
        <w:rPr>
          <w:spacing w:val="4"/>
          <w:sz w:val="22"/>
          <w:szCs w:val="22"/>
        </w:rPr>
        <w:t xml:space="preserve">по акту </w:t>
      </w:r>
      <w:r w:rsidRPr="003822C3">
        <w:rPr>
          <w:spacing w:val="-1"/>
          <w:sz w:val="22"/>
          <w:szCs w:val="22"/>
        </w:rPr>
        <w:t xml:space="preserve">приема-передачи в соответствии с пунктом </w:t>
      </w:r>
      <w:r w:rsidR="00246D51" w:rsidRPr="003822C3">
        <w:rPr>
          <w:spacing w:val="-1"/>
          <w:sz w:val="22"/>
          <w:szCs w:val="22"/>
        </w:rPr>
        <w:t>4.2.8</w:t>
      </w:r>
      <w:r w:rsidRPr="003822C3">
        <w:rPr>
          <w:spacing w:val="-1"/>
          <w:sz w:val="22"/>
          <w:szCs w:val="22"/>
        </w:rPr>
        <w:t xml:space="preserve"> Договора.</w:t>
      </w:r>
    </w:p>
    <w:p w14:paraId="04129C76" w14:textId="77777777" w:rsidR="003822C3" w:rsidRPr="003822C3" w:rsidRDefault="003822C3" w:rsidP="00423CA4">
      <w:pPr>
        <w:widowControl w:val="0"/>
        <w:shd w:val="clear" w:color="auto" w:fill="FFFFFF"/>
        <w:tabs>
          <w:tab w:val="left" w:pos="567"/>
        </w:tabs>
        <w:autoSpaceDE w:val="0"/>
        <w:ind w:firstLine="567"/>
        <w:jc w:val="both"/>
        <w:rPr>
          <w:sz w:val="22"/>
          <w:szCs w:val="22"/>
        </w:rPr>
      </w:pPr>
      <w:r w:rsidRPr="003822C3">
        <w:rPr>
          <w:sz w:val="22"/>
          <w:szCs w:val="22"/>
        </w:rPr>
        <w:t xml:space="preserve">2.7. Участник долевого строительства дает свое согласие Застройщику на внесение изменений в проектную и разрешительную документацию на строительство </w:t>
      </w:r>
      <w:r>
        <w:rPr>
          <w:sz w:val="22"/>
          <w:szCs w:val="22"/>
        </w:rPr>
        <w:t>Объекта</w:t>
      </w:r>
      <w:r w:rsidR="004C68D4">
        <w:rPr>
          <w:sz w:val="22"/>
          <w:szCs w:val="22"/>
        </w:rPr>
        <w:t xml:space="preserve">, </w:t>
      </w:r>
      <w:r w:rsidRPr="003822C3">
        <w:rPr>
          <w:sz w:val="22"/>
          <w:szCs w:val="22"/>
        </w:rPr>
        <w:t>если это не приводит к изменению расположения, площади и планировки</w:t>
      </w:r>
      <w:r w:rsidRPr="003822C3">
        <w:rPr>
          <w:spacing w:val="-1"/>
          <w:sz w:val="22"/>
          <w:szCs w:val="22"/>
        </w:rPr>
        <w:t xml:space="preserve"> </w:t>
      </w:r>
      <w:r w:rsidR="004C68D4" w:rsidRPr="003822C3">
        <w:rPr>
          <w:sz w:val="22"/>
          <w:szCs w:val="22"/>
        </w:rPr>
        <w:t>Объект</w:t>
      </w:r>
      <w:r w:rsidR="004C68D4">
        <w:rPr>
          <w:sz w:val="22"/>
          <w:szCs w:val="22"/>
        </w:rPr>
        <w:t>а</w:t>
      </w:r>
      <w:r w:rsidR="004C68D4" w:rsidRPr="003822C3">
        <w:rPr>
          <w:sz w:val="22"/>
          <w:szCs w:val="22"/>
        </w:rPr>
        <w:t xml:space="preserve"> долевого строительства</w:t>
      </w:r>
      <w:r>
        <w:rPr>
          <w:sz w:val="22"/>
          <w:szCs w:val="22"/>
        </w:rPr>
        <w:t>.</w:t>
      </w:r>
    </w:p>
    <w:p w14:paraId="59091F5A" w14:textId="77777777" w:rsidR="001C28C4" w:rsidRPr="0074661C" w:rsidRDefault="001C28C4" w:rsidP="00423CA4">
      <w:pPr>
        <w:tabs>
          <w:tab w:val="left" w:pos="567"/>
        </w:tabs>
        <w:spacing w:line="288" w:lineRule="auto"/>
        <w:ind w:firstLine="567"/>
        <w:jc w:val="both"/>
        <w:rPr>
          <w:sz w:val="22"/>
          <w:szCs w:val="22"/>
        </w:rPr>
      </w:pPr>
    </w:p>
    <w:permEnd w:id="2039811856"/>
    <w:p w14:paraId="4E049A48" w14:textId="77777777" w:rsidR="001C28C4" w:rsidRPr="00CD4D18" w:rsidRDefault="00CD4D18" w:rsidP="00762CE1">
      <w:pPr>
        <w:pStyle w:val="afa"/>
        <w:widowControl w:val="0"/>
        <w:tabs>
          <w:tab w:val="left" w:pos="851"/>
        </w:tabs>
        <w:autoSpaceDE w:val="0"/>
        <w:contextualSpacing w:val="0"/>
        <w:jc w:val="center"/>
        <w:rPr>
          <w:b/>
          <w:bCs/>
          <w:sz w:val="22"/>
          <w:szCs w:val="22"/>
        </w:rPr>
      </w:pPr>
      <w:r>
        <w:rPr>
          <w:b/>
          <w:bCs/>
          <w:sz w:val="22"/>
          <w:szCs w:val="22"/>
        </w:rPr>
        <w:t>3.</w:t>
      </w:r>
      <w:r w:rsidR="00E032A7">
        <w:rPr>
          <w:b/>
          <w:bCs/>
          <w:sz w:val="22"/>
          <w:szCs w:val="22"/>
        </w:rPr>
        <w:t xml:space="preserve"> </w:t>
      </w:r>
      <w:r w:rsidR="001C28C4" w:rsidRPr="00CD4D18">
        <w:rPr>
          <w:b/>
          <w:bCs/>
          <w:sz w:val="22"/>
          <w:szCs w:val="22"/>
        </w:rPr>
        <w:t>Цена Договора. Условия и порядок оплаты.</w:t>
      </w:r>
    </w:p>
    <w:p w14:paraId="219FAD26" w14:textId="77777777" w:rsidR="001C28C4" w:rsidRDefault="001C28C4" w:rsidP="001C28C4">
      <w:pPr>
        <w:tabs>
          <w:tab w:val="left" w:pos="567"/>
        </w:tabs>
        <w:ind w:left="720"/>
        <w:jc w:val="both"/>
        <w:rPr>
          <w:sz w:val="22"/>
          <w:szCs w:val="22"/>
        </w:rPr>
      </w:pPr>
    </w:p>
    <w:p w14:paraId="05C2615A" w14:textId="28F7A025" w:rsidR="00762CE1" w:rsidRDefault="001C28C4" w:rsidP="00762CE1">
      <w:pPr>
        <w:tabs>
          <w:tab w:val="left" w:pos="567"/>
        </w:tabs>
        <w:jc w:val="both"/>
        <w:rPr>
          <w:sz w:val="22"/>
          <w:szCs w:val="22"/>
        </w:rPr>
      </w:pPr>
      <w:r>
        <w:rPr>
          <w:sz w:val="22"/>
          <w:szCs w:val="22"/>
        </w:rPr>
        <w:tab/>
        <w:t xml:space="preserve"> </w:t>
      </w:r>
      <w:r w:rsidRPr="00655DF7">
        <w:rPr>
          <w:sz w:val="22"/>
          <w:szCs w:val="22"/>
        </w:rPr>
        <w:t xml:space="preserve">3.1. Цена Договора согласована Сторонами и </w:t>
      </w:r>
      <w:r w:rsidRPr="00C2659F">
        <w:rPr>
          <w:sz w:val="22"/>
          <w:szCs w:val="22"/>
        </w:rPr>
        <w:t xml:space="preserve">составляет </w:t>
      </w:r>
      <w:r w:rsidR="00152EDC" w:rsidRPr="00152EDC">
        <w:rPr>
          <w:b/>
          <w:sz w:val="22"/>
          <w:szCs w:val="22"/>
        </w:rPr>
        <w:t>1 586 560</w:t>
      </w:r>
      <w:r w:rsidR="001450EB" w:rsidRPr="00160FFE">
        <w:rPr>
          <w:b/>
          <w:sz w:val="22"/>
          <w:szCs w:val="22"/>
        </w:rPr>
        <w:t xml:space="preserve"> (</w:t>
      </w:r>
      <w:r w:rsidR="00152EDC">
        <w:rPr>
          <w:b/>
          <w:sz w:val="22"/>
          <w:szCs w:val="22"/>
        </w:rPr>
        <w:t>Один миллион пятьсот восемьдесят шесть тысяч пятьсот шестьдесят</w:t>
      </w:r>
      <w:r w:rsidR="001450EB" w:rsidRPr="00160FFE">
        <w:rPr>
          <w:b/>
          <w:sz w:val="22"/>
          <w:szCs w:val="22"/>
        </w:rPr>
        <w:t xml:space="preserve">) </w:t>
      </w:r>
      <w:proofErr w:type="gramStart"/>
      <w:r w:rsidR="001450EB" w:rsidRPr="00C00FA8">
        <w:rPr>
          <w:b/>
          <w:sz w:val="22"/>
          <w:szCs w:val="22"/>
        </w:rPr>
        <w:t xml:space="preserve">рублей  </w:t>
      </w:r>
      <w:r w:rsidR="00152EDC">
        <w:rPr>
          <w:b/>
          <w:sz w:val="22"/>
          <w:szCs w:val="22"/>
        </w:rPr>
        <w:t>00</w:t>
      </w:r>
      <w:proofErr w:type="gramEnd"/>
      <w:r w:rsidR="00160FFE">
        <w:rPr>
          <w:b/>
          <w:sz w:val="22"/>
          <w:szCs w:val="22"/>
        </w:rPr>
        <w:t xml:space="preserve"> </w:t>
      </w:r>
      <w:r w:rsidR="001450EB" w:rsidRPr="00C00FA8">
        <w:rPr>
          <w:b/>
          <w:sz w:val="22"/>
          <w:szCs w:val="22"/>
        </w:rPr>
        <w:t>копеек.</w:t>
      </w:r>
      <w:r w:rsidRPr="00C00FA8">
        <w:rPr>
          <w:sz w:val="22"/>
          <w:szCs w:val="22"/>
        </w:rPr>
        <w:t xml:space="preserve"> </w:t>
      </w:r>
    </w:p>
    <w:p w14:paraId="0D1D654F" w14:textId="77777777" w:rsidR="001C28C4" w:rsidRPr="00C2659F" w:rsidRDefault="001C28C4" w:rsidP="00762CE1">
      <w:pPr>
        <w:tabs>
          <w:tab w:val="left" w:pos="567"/>
        </w:tabs>
        <w:ind w:firstLine="567"/>
        <w:jc w:val="both"/>
        <w:rPr>
          <w:sz w:val="22"/>
          <w:szCs w:val="22"/>
        </w:rPr>
      </w:pPr>
      <w:r w:rsidRPr="00C2659F">
        <w:rPr>
          <w:sz w:val="22"/>
          <w:szCs w:val="22"/>
        </w:rPr>
        <w:t>3.2. Денежные средства Участника долевого строительства, уплачиваемые в счет цены Договора, используются Застройщиком для</w:t>
      </w:r>
      <w:r w:rsidRPr="00C2659F">
        <w:rPr>
          <w:color w:val="FF0000"/>
          <w:sz w:val="22"/>
          <w:szCs w:val="22"/>
        </w:rPr>
        <w:t xml:space="preserve"> </w:t>
      </w:r>
      <w:r w:rsidR="00D36F28">
        <w:rPr>
          <w:sz w:val="22"/>
          <w:szCs w:val="22"/>
        </w:rPr>
        <w:t>строительства (создания) О</w:t>
      </w:r>
      <w:r w:rsidRPr="00C2659F">
        <w:rPr>
          <w:sz w:val="22"/>
          <w:szCs w:val="22"/>
        </w:rPr>
        <w:t xml:space="preserve">бъекта в соответствии с действующим </w:t>
      </w:r>
      <w:r>
        <w:rPr>
          <w:sz w:val="22"/>
          <w:szCs w:val="22"/>
        </w:rPr>
        <w:t>законодательством РФ.</w:t>
      </w:r>
    </w:p>
    <w:p w14:paraId="3BC4303C" w14:textId="77777777" w:rsidR="001C28C4" w:rsidRPr="00C2659F" w:rsidRDefault="001C28C4" w:rsidP="00D02307">
      <w:pPr>
        <w:ind w:firstLine="585"/>
        <w:jc w:val="both"/>
        <w:rPr>
          <w:color w:val="000000"/>
          <w:sz w:val="22"/>
          <w:szCs w:val="22"/>
        </w:rPr>
      </w:pPr>
      <w:r w:rsidRPr="00C2659F">
        <w:rPr>
          <w:sz w:val="22"/>
          <w:szCs w:val="22"/>
        </w:rPr>
        <w:t>3.3</w:t>
      </w:r>
      <w:r w:rsidRPr="00C2659F">
        <w:rPr>
          <w:color w:val="FF0000"/>
          <w:sz w:val="22"/>
          <w:szCs w:val="22"/>
        </w:rPr>
        <w:t xml:space="preserve">.  </w:t>
      </w:r>
      <w:r w:rsidRPr="00C2659F">
        <w:rPr>
          <w:color w:val="000000"/>
          <w:sz w:val="22"/>
          <w:szCs w:val="22"/>
        </w:rPr>
        <w:t>Цена Договора подлежит оплате Участником долевого строительства в соответствии с Графиком оплаты Объекта долевого строительства (Приложение №4) к настоящему договору.</w:t>
      </w:r>
      <w:r w:rsidR="00D02307" w:rsidRPr="00D02307">
        <w:rPr>
          <w:sz w:val="22"/>
          <w:szCs w:val="22"/>
        </w:rPr>
        <w:t xml:space="preserve"> </w:t>
      </w:r>
      <w:r w:rsidR="00D02307" w:rsidRPr="00B77163">
        <w:rPr>
          <w:sz w:val="22"/>
          <w:szCs w:val="22"/>
        </w:rPr>
        <w:t xml:space="preserve">Оплата по Договору производится путем перечисления денежных средств в рублях РФ </w:t>
      </w:r>
      <w:proofErr w:type="gramStart"/>
      <w:r w:rsidR="00D02307">
        <w:rPr>
          <w:sz w:val="22"/>
          <w:szCs w:val="22"/>
        </w:rPr>
        <w:t>в порядке</w:t>
      </w:r>
      <w:proofErr w:type="gramEnd"/>
      <w:r w:rsidR="00D02307">
        <w:rPr>
          <w:sz w:val="22"/>
          <w:szCs w:val="22"/>
        </w:rPr>
        <w:t xml:space="preserve"> установленном настоящим Договором</w:t>
      </w:r>
      <w:r w:rsidR="00D02307" w:rsidRPr="00B77163">
        <w:rPr>
          <w:sz w:val="22"/>
          <w:szCs w:val="22"/>
        </w:rPr>
        <w:t xml:space="preserve">. Обязательство Участника долевого строительства по оплате считается исполненным с момента </w:t>
      </w:r>
      <w:r w:rsidR="00D02307">
        <w:rPr>
          <w:sz w:val="22"/>
          <w:szCs w:val="22"/>
        </w:rPr>
        <w:t xml:space="preserve">полной </w:t>
      </w:r>
      <w:r w:rsidR="00D02307" w:rsidRPr="00B77163">
        <w:rPr>
          <w:sz w:val="22"/>
          <w:szCs w:val="22"/>
        </w:rPr>
        <w:t>оплаты</w:t>
      </w:r>
      <w:r w:rsidR="00D02307">
        <w:rPr>
          <w:sz w:val="22"/>
          <w:szCs w:val="22"/>
        </w:rPr>
        <w:t xml:space="preserve"> денежных средств по Договору</w:t>
      </w:r>
      <w:r w:rsidR="00D02307" w:rsidRPr="00B77163">
        <w:rPr>
          <w:sz w:val="22"/>
          <w:szCs w:val="22"/>
        </w:rPr>
        <w:t>.</w:t>
      </w:r>
    </w:p>
    <w:p w14:paraId="707B51E6" w14:textId="77777777" w:rsidR="001C28C4" w:rsidRPr="00C2659F" w:rsidRDefault="001C28C4" w:rsidP="001C28C4">
      <w:pPr>
        <w:shd w:val="clear" w:color="auto" w:fill="FFFFFF"/>
        <w:tabs>
          <w:tab w:val="left" w:pos="567"/>
          <w:tab w:val="left" w:pos="1310"/>
        </w:tabs>
        <w:autoSpaceDE w:val="0"/>
        <w:ind w:firstLine="567"/>
        <w:jc w:val="both"/>
        <w:rPr>
          <w:sz w:val="22"/>
          <w:szCs w:val="22"/>
        </w:rPr>
      </w:pPr>
      <w:r w:rsidRPr="00C2659F">
        <w:rPr>
          <w:color w:val="000000"/>
          <w:sz w:val="22"/>
          <w:szCs w:val="22"/>
        </w:rPr>
        <w:t xml:space="preserve">С момента оплаты Участником долевого строительства цены Договора в полном размере Участник долевого строительства приобретает право на последующее получение в собственность Объекта долевого строительства по Акту приема-передачи. </w:t>
      </w:r>
      <w:r w:rsidRPr="00C2659F">
        <w:rPr>
          <w:sz w:val="22"/>
          <w:szCs w:val="22"/>
        </w:rPr>
        <w:t xml:space="preserve">Застройщик гарантирует, что на момент заключения настоящего Договора Объект долевого строительства </w:t>
      </w:r>
      <w:r w:rsidRPr="00DA6DB4">
        <w:rPr>
          <w:sz w:val="22"/>
          <w:szCs w:val="22"/>
        </w:rPr>
        <w:t>не</w:t>
      </w:r>
      <w:r w:rsidRPr="00C2659F">
        <w:rPr>
          <w:sz w:val="22"/>
          <w:szCs w:val="22"/>
        </w:rPr>
        <w:t xml:space="preserve"> </w:t>
      </w:r>
      <w:r w:rsidR="00DA6DB4">
        <w:rPr>
          <w:sz w:val="22"/>
          <w:szCs w:val="22"/>
        </w:rPr>
        <w:t xml:space="preserve">заложен, не </w:t>
      </w:r>
      <w:r w:rsidRPr="00C2659F">
        <w:rPr>
          <w:sz w:val="22"/>
          <w:szCs w:val="22"/>
        </w:rPr>
        <w:t>продан, в споре и под арестом не состоит, а также отсутствуют права третьих лиц.</w:t>
      </w:r>
    </w:p>
    <w:p w14:paraId="4601D82B" w14:textId="77777777" w:rsidR="001C28C4" w:rsidRPr="00C2659F" w:rsidRDefault="001C28C4" w:rsidP="001C28C4">
      <w:pPr>
        <w:pStyle w:val="21"/>
        <w:tabs>
          <w:tab w:val="left" w:pos="567"/>
        </w:tabs>
        <w:ind w:firstLine="567"/>
        <w:rPr>
          <w:sz w:val="22"/>
          <w:szCs w:val="22"/>
        </w:rPr>
      </w:pPr>
      <w:r w:rsidRPr="00C2659F">
        <w:rPr>
          <w:sz w:val="22"/>
          <w:szCs w:val="22"/>
        </w:rPr>
        <w:t xml:space="preserve">3.4. Цена Договора может быть изменена только в случаях, предусмотренных п.3.5 и п.3.6 Договора. </w:t>
      </w:r>
    </w:p>
    <w:p w14:paraId="4FCECDF3" w14:textId="77777777" w:rsidR="001C28C4" w:rsidRPr="008E72EA" w:rsidRDefault="001C28C4" w:rsidP="001C28C4">
      <w:pPr>
        <w:shd w:val="clear" w:color="auto" w:fill="FFFFFF"/>
        <w:tabs>
          <w:tab w:val="left" w:pos="540"/>
          <w:tab w:val="left" w:pos="567"/>
          <w:tab w:val="left" w:pos="792"/>
          <w:tab w:val="left" w:pos="1195"/>
        </w:tabs>
        <w:autoSpaceDE w:val="0"/>
        <w:ind w:firstLine="567"/>
        <w:jc w:val="both"/>
        <w:rPr>
          <w:sz w:val="22"/>
          <w:szCs w:val="22"/>
        </w:rPr>
      </w:pPr>
      <w:r w:rsidRPr="008E72EA">
        <w:rPr>
          <w:sz w:val="22"/>
          <w:szCs w:val="22"/>
        </w:rPr>
        <w:t xml:space="preserve">3.5. Если в результате проведения кадастрового учета (по данным государственного технического учета и технической инвентаризации) фактическая общая площадь </w:t>
      </w:r>
      <w:r w:rsidRPr="00B77163">
        <w:rPr>
          <w:rStyle w:val="a4"/>
          <w:b w:val="0"/>
          <w:color w:val="auto"/>
          <w:sz w:val="22"/>
          <w:szCs w:val="22"/>
        </w:rPr>
        <w:t>Объекта долевого строительства</w:t>
      </w:r>
      <w:r w:rsidRPr="008E72EA">
        <w:rPr>
          <w:sz w:val="22"/>
          <w:szCs w:val="22"/>
        </w:rPr>
        <w:t xml:space="preserve"> превысит общую площадь </w:t>
      </w:r>
      <w:r w:rsidRPr="00B77163">
        <w:rPr>
          <w:rStyle w:val="a4"/>
          <w:b w:val="0"/>
          <w:color w:val="auto"/>
          <w:sz w:val="22"/>
          <w:szCs w:val="22"/>
        </w:rPr>
        <w:t>Объекта долевого строительства</w:t>
      </w:r>
      <w:r w:rsidR="00B70485" w:rsidRPr="008E72EA">
        <w:rPr>
          <w:sz w:val="22"/>
          <w:szCs w:val="22"/>
        </w:rPr>
        <w:t>, указанную</w:t>
      </w:r>
      <w:r w:rsidRPr="008E72EA">
        <w:rPr>
          <w:sz w:val="22"/>
          <w:szCs w:val="22"/>
        </w:rPr>
        <w:t xml:space="preserve"> в п.2.3 Договора более чем на 5%, цена Договора увеличивается на сумму, полученную из расчета фактического превышения общей площади </w:t>
      </w:r>
      <w:r w:rsidRPr="00B77163">
        <w:rPr>
          <w:rStyle w:val="a4"/>
          <w:b w:val="0"/>
          <w:color w:val="auto"/>
          <w:sz w:val="22"/>
          <w:szCs w:val="22"/>
        </w:rPr>
        <w:t>Объекта долевого строительства</w:t>
      </w:r>
      <w:r w:rsidRPr="008E72EA">
        <w:rPr>
          <w:sz w:val="22"/>
          <w:szCs w:val="22"/>
        </w:rPr>
        <w:t xml:space="preserve"> </w:t>
      </w:r>
      <w:r w:rsidR="00B70485" w:rsidRPr="008E72EA">
        <w:rPr>
          <w:sz w:val="22"/>
          <w:szCs w:val="22"/>
        </w:rPr>
        <w:t xml:space="preserve">умноженного </w:t>
      </w:r>
      <w:r w:rsidRPr="008E72EA">
        <w:rPr>
          <w:sz w:val="22"/>
          <w:szCs w:val="22"/>
        </w:rPr>
        <w:t xml:space="preserve">на условную цену одного </w:t>
      </w:r>
      <w:proofErr w:type="gramStart"/>
      <w:r w:rsidRPr="008E72EA">
        <w:rPr>
          <w:sz w:val="22"/>
          <w:szCs w:val="22"/>
        </w:rPr>
        <w:t>квадратного  метра</w:t>
      </w:r>
      <w:proofErr w:type="gramEnd"/>
      <w:r w:rsidRPr="008E72EA">
        <w:rPr>
          <w:sz w:val="22"/>
          <w:szCs w:val="22"/>
        </w:rPr>
        <w:t xml:space="preserve">, указанную в п.3.7 Договора. Участник долевого строительства до подписания Акта приема-передачи производит оплату соответствующей суммы. </w:t>
      </w:r>
    </w:p>
    <w:p w14:paraId="4BBFC56F" w14:textId="77777777" w:rsidR="001C28C4" w:rsidRPr="008E72EA" w:rsidRDefault="001C28C4" w:rsidP="001C28C4">
      <w:pPr>
        <w:shd w:val="clear" w:color="auto" w:fill="FFFFFF"/>
        <w:tabs>
          <w:tab w:val="left" w:pos="567"/>
        </w:tabs>
        <w:ind w:right="14" w:firstLine="567"/>
        <w:jc w:val="both"/>
        <w:rPr>
          <w:sz w:val="22"/>
          <w:szCs w:val="22"/>
        </w:rPr>
      </w:pPr>
      <w:r w:rsidRPr="008E72EA">
        <w:rPr>
          <w:sz w:val="22"/>
          <w:szCs w:val="22"/>
        </w:rPr>
        <w:t xml:space="preserve">3.6. Если в результате проведения кадастрового учета (по данным государственного технического учета и технической инвентаризации) фактическая общая площадь </w:t>
      </w:r>
      <w:r w:rsidRPr="00B77163">
        <w:rPr>
          <w:rStyle w:val="a4"/>
          <w:b w:val="0"/>
          <w:color w:val="auto"/>
          <w:sz w:val="22"/>
          <w:szCs w:val="22"/>
        </w:rPr>
        <w:t>Объекта долевого строительства</w:t>
      </w:r>
      <w:r w:rsidRPr="008E72EA">
        <w:rPr>
          <w:sz w:val="22"/>
          <w:szCs w:val="22"/>
        </w:rPr>
        <w:t xml:space="preserve"> окажется меньше общей площади </w:t>
      </w:r>
      <w:r w:rsidRPr="00B77163">
        <w:rPr>
          <w:rStyle w:val="a4"/>
          <w:b w:val="0"/>
          <w:color w:val="auto"/>
          <w:sz w:val="22"/>
          <w:szCs w:val="22"/>
        </w:rPr>
        <w:t>Объекта долевого строительства</w:t>
      </w:r>
      <w:r w:rsidRPr="008E72EA">
        <w:rPr>
          <w:sz w:val="22"/>
          <w:szCs w:val="22"/>
        </w:rPr>
        <w:t xml:space="preserve">, указанной в п. 2.3. Договора более чем на 5%, цена Договора уменьшается на сумму, полученную из расчета фактического уменьшения общей площади </w:t>
      </w:r>
      <w:r w:rsidRPr="00B77163">
        <w:rPr>
          <w:rStyle w:val="a4"/>
          <w:b w:val="0"/>
          <w:color w:val="auto"/>
          <w:sz w:val="22"/>
          <w:szCs w:val="22"/>
        </w:rPr>
        <w:t>Объекта долевого строительства</w:t>
      </w:r>
      <w:r w:rsidRPr="008E72EA">
        <w:rPr>
          <w:sz w:val="22"/>
          <w:szCs w:val="22"/>
        </w:rPr>
        <w:t xml:space="preserve"> </w:t>
      </w:r>
      <w:r w:rsidR="00B70485" w:rsidRPr="008E72EA">
        <w:rPr>
          <w:sz w:val="22"/>
          <w:szCs w:val="22"/>
        </w:rPr>
        <w:t xml:space="preserve">умноженного </w:t>
      </w:r>
      <w:r w:rsidRPr="008E72EA">
        <w:rPr>
          <w:sz w:val="22"/>
          <w:szCs w:val="22"/>
        </w:rPr>
        <w:t xml:space="preserve">на условную цену одного квадратного  метра, указанную в п.3.7 Договора. Возврат соответствующей суммы осуществляется </w:t>
      </w:r>
      <w:proofErr w:type="gramStart"/>
      <w:r w:rsidRPr="008E72EA">
        <w:rPr>
          <w:sz w:val="22"/>
          <w:szCs w:val="22"/>
        </w:rPr>
        <w:t>Застройщиком  путем</w:t>
      </w:r>
      <w:proofErr w:type="gramEnd"/>
      <w:r w:rsidRPr="008E72EA">
        <w:rPr>
          <w:sz w:val="22"/>
          <w:szCs w:val="22"/>
        </w:rPr>
        <w:t xml:space="preserve"> перечисления денежных средств на его расчетный счет, в заявлении должны быть полностью указаны реквизиты такого счета. Застройщик вправе не осуществлять возврат денежных средств до получения заявления Участника долевого строительства.</w:t>
      </w:r>
    </w:p>
    <w:p w14:paraId="17060B38" w14:textId="5ED63898" w:rsidR="002836ED" w:rsidRPr="002836ED" w:rsidRDefault="001C28C4" w:rsidP="002836ED">
      <w:pPr>
        <w:widowControl w:val="0"/>
        <w:tabs>
          <w:tab w:val="left" w:pos="617"/>
        </w:tabs>
        <w:suppressAutoHyphens w:val="0"/>
        <w:autoSpaceDE w:val="0"/>
        <w:autoSpaceDN w:val="0"/>
        <w:spacing w:before="1"/>
        <w:ind w:left="100" w:right="232" w:firstLine="467"/>
        <w:jc w:val="both"/>
        <w:rPr>
          <w:sz w:val="22"/>
          <w:szCs w:val="22"/>
        </w:rPr>
      </w:pPr>
      <w:r w:rsidRPr="008E72EA">
        <w:rPr>
          <w:sz w:val="22"/>
          <w:szCs w:val="22"/>
        </w:rPr>
        <w:tab/>
        <w:t>3.7. Условна</w:t>
      </w:r>
      <w:r w:rsidRPr="008E72EA">
        <w:rPr>
          <w:bCs/>
          <w:sz w:val="22"/>
          <w:szCs w:val="22"/>
        </w:rPr>
        <w:t xml:space="preserve">я цена одного квадратного метра согласована Сторонами и составляет </w:t>
      </w:r>
      <w:r w:rsidR="00152EDC" w:rsidRPr="00152EDC">
        <w:rPr>
          <w:b/>
          <w:sz w:val="22"/>
          <w:szCs w:val="22"/>
        </w:rPr>
        <w:t>67 000</w:t>
      </w:r>
      <w:r w:rsidR="00C00FA8" w:rsidRPr="00AE1E71">
        <w:rPr>
          <w:b/>
          <w:bCs/>
          <w:sz w:val="22"/>
          <w:szCs w:val="22"/>
        </w:rPr>
        <w:t xml:space="preserve"> (</w:t>
      </w:r>
      <w:r w:rsidR="00152EDC">
        <w:rPr>
          <w:b/>
          <w:bCs/>
          <w:sz w:val="22"/>
          <w:szCs w:val="22"/>
        </w:rPr>
        <w:t>Шестьдесят семь тысяч</w:t>
      </w:r>
      <w:r w:rsidR="00C00FA8" w:rsidRPr="00AE1E71">
        <w:rPr>
          <w:b/>
          <w:bCs/>
          <w:sz w:val="22"/>
          <w:szCs w:val="22"/>
        </w:rPr>
        <w:t xml:space="preserve">) рублей </w:t>
      </w:r>
      <w:r w:rsidR="00152EDC">
        <w:rPr>
          <w:b/>
          <w:bCs/>
          <w:sz w:val="22"/>
          <w:szCs w:val="22"/>
        </w:rPr>
        <w:t>00</w:t>
      </w:r>
      <w:r w:rsidR="00C00FA8" w:rsidRPr="00AE1E71">
        <w:rPr>
          <w:b/>
          <w:bCs/>
          <w:sz w:val="22"/>
          <w:szCs w:val="22"/>
        </w:rPr>
        <w:t xml:space="preserve"> копеек</w:t>
      </w:r>
      <w:r w:rsidRPr="008E72EA">
        <w:rPr>
          <w:sz w:val="22"/>
          <w:szCs w:val="22"/>
        </w:rPr>
        <w:t xml:space="preserve">. </w:t>
      </w:r>
      <w:r w:rsidRPr="00B77163">
        <w:rPr>
          <w:sz w:val="22"/>
          <w:szCs w:val="22"/>
        </w:rPr>
        <w:t xml:space="preserve">Условная цена установлена для </w:t>
      </w:r>
      <w:r w:rsidRPr="00B77163">
        <w:rPr>
          <w:bCs/>
          <w:sz w:val="22"/>
          <w:szCs w:val="22"/>
        </w:rPr>
        <w:t>одного квадратного метра</w:t>
      </w:r>
      <w:r w:rsidRPr="00B77163">
        <w:rPr>
          <w:sz w:val="22"/>
          <w:szCs w:val="22"/>
        </w:rPr>
        <w:t xml:space="preserve"> общей площади </w:t>
      </w:r>
      <w:r w:rsidRPr="00B77163">
        <w:rPr>
          <w:rStyle w:val="a4"/>
          <w:b w:val="0"/>
          <w:color w:val="auto"/>
          <w:sz w:val="22"/>
          <w:szCs w:val="22"/>
        </w:rPr>
        <w:t>Объекта долевого строительства</w:t>
      </w:r>
      <w:r w:rsidRPr="00B77163">
        <w:rPr>
          <w:sz w:val="22"/>
          <w:szCs w:val="22"/>
        </w:rPr>
        <w:t xml:space="preserve"> и применяется исключительно в случаях изменения цены Договора и осуществления взаиморасчетов при уменьшении или увеличении общей площади </w:t>
      </w:r>
      <w:r w:rsidRPr="00B77163">
        <w:rPr>
          <w:rStyle w:val="a4"/>
          <w:b w:val="0"/>
          <w:color w:val="auto"/>
          <w:sz w:val="22"/>
          <w:szCs w:val="22"/>
        </w:rPr>
        <w:t>Объекта долевого строительства</w:t>
      </w:r>
      <w:r w:rsidRPr="00B77163">
        <w:rPr>
          <w:b/>
          <w:sz w:val="22"/>
          <w:szCs w:val="22"/>
        </w:rPr>
        <w:t>.</w:t>
      </w:r>
      <w:r w:rsidR="002836ED" w:rsidRPr="002836ED">
        <w:t xml:space="preserve"> </w:t>
      </w:r>
      <w:r w:rsidR="002836ED" w:rsidRPr="002836ED">
        <w:rPr>
          <w:sz w:val="22"/>
          <w:szCs w:val="22"/>
        </w:rPr>
        <w:t xml:space="preserve">Стоимость одного квадратного метра общей площади жилья определена как сумма денежных средств на возмещение затрат на строительство </w:t>
      </w:r>
      <w:r w:rsidR="002836ED" w:rsidRPr="00B77163">
        <w:rPr>
          <w:rStyle w:val="a4"/>
          <w:b w:val="0"/>
          <w:color w:val="auto"/>
          <w:sz w:val="22"/>
          <w:szCs w:val="22"/>
        </w:rPr>
        <w:t>Объекта долевого строительства</w:t>
      </w:r>
      <w:r w:rsidR="002836ED" w:rsidRPr="002836ED">
        <w:rPr>
          <w:sz w:val="22"/>
          <w:szCs w:val="22"/>
        </w:rPr>
        <w:t>. Экономия средств от долевого строительства остается в распоряжении</w:t>
      </w:r>
      <w:r w:rsidR="002836ED" w:rsidRPr="002836ED">
        <w:rPr>
          <w:spacing w:val="-1"/>
          <w:sz w:val="22"/>
          <w:szCs w:val="22"/>
        </w:rPr>
        <w:t xml:space="preserve"> </w:t>
      </w:r>
      <w:r w:rsidR="002836ED" w:rsidRPr="002836ED">
        <w:rPr>
          <w:sz w:val="22"/>
          <w:szCs w:val="22"/>
        </w:rPr>
        <w:t>Застройщика</w:t>
      </w:r>
      <w:r w:rsidR="002836ED">
        <w:rPr>
          <w:sz w:val="22"/>
          <w:szCs w:val="22"/>
        </w:rPr>
        <w:t>.</w:t>
      </w:r>
    </w:p>
    <w:p w14:paraId="5DE9194A" w14:textId="77777777" w:rsidR="00436746" w:rsidRDefault="001C28C4" w:rsidP="00436746">
      <w:pPr>
        <w:pStyle w:val="21"/>
        <w:tabs>
          <w:tab w:val="left" w:pos="567"/>
        </w:tabs>
        <w:ind w:right="14"/>
        <w:rPr>
          <w:sz w:val="22"/>
          <w:szCs w:val="22"/>
        </w:rPr>
      </w:pPr>
      <w:r w:rsidRPr="00B77163">
        <w:rPr>
          <w:sz w:val="22"/>
          <w:szCs w:val="22"/>
        </w:rPr>
        <w:tab/>
        <w:t xml:space="preserve">3.8. Нарушение сроков и порядка оплаты влечет применение к Участнику долевого строительства санкций, предусмотренных Федеральным законом №214-ФЗ и разделом 7 Договора. Указанные санкции в цену Договора не включаются и оплачиваются дополнительно. </w:t>
      </w:r>
    </w:p>
    <w:p w14:paraId="527C23B1" w14:textId="77777777" w:rsidR="00D94D14" w:rsidRDefault="00436746" w:rsidP="00436746">
      <w:pPr>
        <w:pStyle w:val="21"/>
        <w:tabs>
          <w:tab w:val="left" w:pos="567"/>
        </w:tabs>
        <w:ind w:right="14"/>
        <w:rPr>
          <w:color w:val="000000"/>
          <w:sz w:val="22"/>
          <w:szCs w:val="22"/>
        </w:rPr>
      </w:pPr>
      <w:r w:rsidRPr="00436746">
        <w:rPr>
          <w:sz w:val="22"/>
          <w:szCs w:val="22"/>
        </w:rPr>
        <w:tab/>
      </w:r>
      <w:r w:rsidR="001C28C4" w:rsidRPr="00436746">
        <w:rPr>
          <w:sz w:val="22"/>
          <w:szCs w:val="22"/>
        </w:rPr>
        <w:t xml:space="preserve">3.9. </w:t>
      </w:r>
      <w:r w:rsidRPr="00436746">
        <w:rPr>
          <w:color w:val="000000"/>
          <w:sz w:val="22"/>
          <w:szCs w:val="22"/>
        </w:rPr>
        <w:t xml:space="preserve"> Участник долевого строительства (Депонент) обязуется уплатить цену договора (депонируемую сумму), указанную в п. 3.1 настоящего Договора, в порядке и сроки, установленные Приложением № 4 к настоящему Договору, путем внесения денежных средств на счет эскроу, открытый в ПАО «Сбербанк России» (далее – Банк, </w:t>
      </w:r>
      <w:proofErr w:type="spellStart"/>
      <w:r w:rsidRPr="00436746">
        <w:rPr>
          <w:color w:val="000000"/>
          <w:sz w:val="22"/>
          <w:szCs w:val="22"/>
        </w:rPr>
        <w:t>Эксроу</w:t>
      </w:r>
      <w:proofErr w:type="spellEnd"/>
      <w:r w:rsidRPr="00436746">
        <w:rPr>
          <w:color w:val="000000"/>
          <w:sz w:val="22"/>
          <w:szCs w:val="22"/>
        </w:rPr>
        <w:t>-агент)</w:t>
      </w:r>
      <w:r w:rsidR="00D94D14">
        <w:rPr>
          <w:color w:val="000000"/>
          <w:sz w:val="22"/>
          <w:szCs w:val="22"/>
        </w:rPr>
        <w:t xml:space="preserve"> для учета и блокировки денежных средств, полученных Эскроу-агентом от являющегося владельцем счета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w:t>
      </w:r>
      <w:r w:rsidR="00B7510E">
        <w:rPr>
          <w:color w:val="000000"/>
          <w:sz w:val="22"/>
          <w:szCs w:val="22"/>
        </w:rPr>
        <w:t>акты  Российской Федерации» и договором счета эскроу, заключенным между Бенефициаром, Депонентом и Эскроу-агентом, с учетом следующего:</w:t>
      </w:r>
    </w:p>
    <w:p w14:paraId="7F722825" w14:textId="77777777" w:rsidR="00B7510E" w:rsidRDefault="00B7510E" w:rsidP="00B7510E">
      <w:pPr>
        <w:pStyle w:val="21"/>
        <w:tabs>
          <w:tab w:val="left" w:pos="567"/>
        </w:tabs>
        <w:ind w:right="14" w:firstLine="426"/>
        <w:rPr>
          <w:color w:val="000000"/>
          <w:sz w:val="22"/>
          <w:szCs w:val="22"/>
        </w:rPr>
      </w:pPr>
      <w:r>
        <w:rPr>
          <w:color w:val="000000"/>
          <w:sz w:val="22"/>
          <w:szCs w:val="22"/>
        </w:rPr>
        <w:t>Эскроу-агент: Публичное акционерное общество «Сбербанк России» (сокращенное наименование ПАО Сбербанк), место нахождения: г.</w:t>
      </w:r>
      <w:r w:rsidR="003E519E">
        <w:rPr>
          <w:color w:val="000000"/>
          <w:sz w:val="22"/>
          <w:szCs w:val="22"/>
        </w:rPr>
        <w:t xml:space="preserve"> </w:t>
      </w:r>
      <w:r>
        <w:rPr>
          <w:color w:val="000000"/>
          <w:sz w:val="22"/>
          <w:szCs w:val="22"/>
        </w:rPr>
        <w:t>Москва, адрес: 117997, г.</w:t>
      </w:r>
      <w:r w:rsidR="003E519E">
        <w:rPr>
          <w:color w:val="000000"/>
          <w:sz w:val="22"/>
          <w:szCs w:val="22"/>
        </w:rPr>
        <w:t xml:space="preserve"> </w:t>
      </w:r>
      <w:r>
        <w:rPr>
          <w:color w:val="000000"/>
          <w:sz w:val="22"/>
          <w:szCs w:val="22"/>
        </w:rPr>
        <w:t>Москва, ул.</w:t>
      </w:r>
      <w:r w:rsidR="003E519E">
        <w:rPr>
          <w:color w:val="000000"/>
          <w:sz w:val="22"/>
          <w:szCs w:val="22"/>
        </w:rPr>
        <w:t xml:space="preserve"> </w:t>
      </w:r>
      <w:r>
        <w:rPr>
          <w:color w:val="000000"/>
          <w:sz w:val="22"/>
          <w:szCs w:val="22"/>
        </w:rPr>
        <w:t xml:space="preserve">Вавилова, д.19; адрес электронной почты: </w:t>
      </w:r>
      <w:hyperlink r:id="rId10" w:history="1">
        <w:r w:rsidRPr="002115E9">
          <w:rPr>
            <w:rStyle w:val="a6"/>
            <w:sz w:val="22"/>
            <w:szCs w:val="22"/>
            <w:lang w:val="en-US"/>
          </w:rPr>
          <w:t>Escrow</w:t>
        </w:r>
        <w:r w:rsidRPr="002115E9">
          <w:rPr>
            <w:rStyle w:val="a6"/>
            <w:sz w:val="22"/>
            <w:szCs w:val="22"/>
          </w:rPr>
          <w:t>_</w:t>
        </w:r>
        <w:r w:rsidRPr="002115E9">
          <w:rPr>
            <w:rStyle w:val="a6"/>
            <w:sz w:val="22"/>
            <w:szCs w:val="22"/>
            <w:lang w:val="en-US"/>
          </w:rPr>
          <w:t>Sberbank</w:t>
        </w:r>
        <w:r w:rsidRPr="002115E9">
          <w:rPr>
            <w:rStyle w:val="a6"/>
            <w:sz w:val="22"/>
            <w:szCs w:val="22"/>
          </w:rPr>
          <w:t>@</w:t>
        </w:r>
        <w:r w:rsidRPr="002115E9">
          <w:rPr>
            <w:rStyle w:val="a6"/>
            <w:sz w:val="22"/>
            <w:szCs w:val="22"/>
            <w:lang w:val="en-US"/>
          </w:rPr>
          <w:t>sberbank</w:t>
        </w:r>
        <w:r w:rsidRPr="002115E9">
          <w:rPr>
            <w:rStyle w:val="a6"/>
            <w:sz w:val="22"/>
            <w:szCs w:val="22"/>
          </w:rPr>
          <w:t>.</w:t>
        </w:r>
        <w:proofErr w:type="spellStart"/>
        <w:r w:rsidRPr="002115E9">
          <w:rPr>
            <w:rStyle w:val="a6"/>
            <w:sz w:val="22"/>
            <w:szCs w:val="22"/>
            <w:lang w:val="en-US"/>
          </w:rPr>
          <w:t>ru</w:t>
        </w:r>
        <w:proofErr w:type="spellEnd"/>
      </w:hyperlink>
      <w:r>
        <w:rPr>
          <w:color w:val="000000"/>
          <w:sz w:val="22"/>
          <w:szCs w:val="22"/>
        </w:rPr>
        <w:t>, номер телефона: 8-800-200-86-03.</w:t>
      </w:r>
    </w:p>
    <w:p w14:paraId="597B1464" w14:textId="23B50322" w:rsidR="00B7510E" w:rsidRDefault="00B7510E" w:rsidP="00B7510E">
      <w:pPr>
        <w:pStyle w:val="21"/>
        <w:tabs>
          <w:tab w:val="left" w:pos="567"/>
        </w:tabs>
        <w:ind w:right="14" w:firstLine="426"/>
        <w:rPr>
          <w:color w:val="000000"/>
          <w:sz w:val="22"/>
          <w:szCs w:val="22"/>
        </w:rPr>
      </w:pPr>
      <w:r>
        <w:rPr>
          <w:color w:val="000000"/>
          <w:sz w:val="22"/>
          <w:szCs w:val="22"/>
        </w:rPr>
        <w:t xml:space="preserve">Депонент: Участник долевого строительства </w:t>
      </w:r>
      <w:r w:rsidR="00152EDC" w:rsidRPr="00152EDC">
        <w:rPr>
          <w:color w:val="000000"/>
          <w:sz w:val="22"/>
          <w:szCs w:val="22"/>
        </w:rPr>
        <w:t>Виноградова Елена Александровна</w:t>
      </w:r>
      <w:r w:rsidRPr="00152EDC">
        <w:rPr>
          <w:color w:val="000000"/>
          <w:sz w:val="22"/>
          <w:szCs w:val="22"/>
        </w:rPr>
        <w:t>.</w:t>
      </w:r>
    </w:p>
    <w:p w14:paraId="61CA3165" w14:textId="77777777" w:rsidR="00B7510E" w:rsidRDefault="00B7510E" w:rsidP="00B7510E">
      <w:pPr>
        <w:pStyle w:val="21"/>
        <w:tabs>
          <w:tab w:val="left" w:pos="567"/>
        </w:tabs>
        <w:ind w:right="14" w:firstLine="426"/>
        <w:rPr>
          <w:color w:val="000000"/>
          <w:sz w:val="22"/>
          <w:szCs w:val="22"/>
        </w:rPr>
      </w:pPr>
      <w:r>
        <w:rPr>
          <w:color w:val="000000"/>
          <w:sz w:val="22"/>
          <w:szCs w:val="22"/>
        </w:rPr>
        <w:t xml:space="preserve">Бенефициар: </w:t>
      </w:r>
      <w:r w:rsidRPr="00436746">
        <w:rPr>
          <w:color w:val="000000"/>
          <w:sz w:val="22"/>
          <w:szCs w:val="22"/>
        </w:rPr>
        <w:t>Общество с ограниченной ответственностью «СТРОЙ БИЗНЕС ГРУПП»</w:t>
      </w:r>
      <w:r>
        <w:rPr>
          <w:color w:val="000000"/>
          <w:sz w:val="22"/>
          <w:szCs w:val="22"/>
        </w:rPr>
        <w:t>.</w:t>
      </w:r>
    </w:p>
    <w:p w14:paraId="24D5CD34" w14:textId="002F78C4" w:rsidR="00B7510E" w:rsidRDefault="00B7510E" w:rsidP="00B7510E">
      <w:pPr>
        <w:pStyle w:val="21"/>
        <w:tabs>
          <w:tab w:val="left" w:pos="567"/>
        </w:tabs>
        <w:ind w:right="14" w:firstLine="426"/>
        <w:rPr>
          <w:color w:val="000000"/>
          <w:sz w:val="22"/>
          <w:szCs w:val="22"/>
        </w:rPr>
      </w:pPr>
      <w:r>
        <w:rPr>
          <w:color w:val="000000"/>
          <w:sz w:val="22"/>
          <w:szCs w:val="22"/>
        </w:rPr>
        <w:lastRenderedPageBreak/>
        <w:t xml:space="preserve">Депонируемая сумма (цена Договора участия в долевом строительстве): </w:t>
      </w:r>
      <w:r w:rsidR="00152EDC" w:rsidRPr="00152EDC">
        <w:rPr>
          <w:b/>
          <w:sz w:val="22"/>
          <w:szCs w:val="22"/>
        </w:rPr>
        <w:t>1 586 560</w:t>
      </w:r>
      <w:r w:rsidR="00152EDC" w:rsidRPr="00160FFE">
        <w:rPr>
          <w:b/>
          <w:sz w:val="22"/>
          <w:szCs w:val="22"/>
        </w:rPr>
        <w:t xml:space="preserve"> (</w:t>
      </w:r>
      <w:r w:rsidR="00152EDC">
        <w:rPr>
          <w:b/>
          <w:sz w:val="22"/>
          <w:szCs w:val="22"/>
        </w:rPr>
        <w:t>Один миллион пятьсот восемьдесят шесть тысяч пятьсот шестьдесят</w:t>
      </w:r>
      <w:r w:rsidR="00152EDC" w:rsidRPr="00160FFE">
        <w:rPr>
          <w:b/>
          <w:sz w:val="22"/>
          <w:szCs w:val="22"/>
        </w:rPr>
        <w:t xml:space="preserve">) </w:t>
      </w:r>
      <w:proofErr w:type="gramStart"/>
      <w:r w:rsidR="00152EDC" w:rsidRPr="00C00FA8">
        <w:rPr>
          <w:b/>
          <w:sz w:val="22"/>
          <w:szCs w:val="22"/>
        </w:rPr>
        <w:t xml:space="preserve">рублей  </w:t>
      </w:r>
      <w:r w:rsidR="00152EDC">
        <w:rPr>
          <w:b/>
          <w:sz w:val="22"/>
          <w:szCs w:val="22"/>
        </w:rPr>
        <w:t>00</w:t>
      </w:r>
      <w:proofErr w:type="gramEnd"/>
      <w:r w:rsidR="00152EDC">
        <w:rPr>
          <w:b/>
          <w:sz w:val="22"/>
          <w:szCs w:val="22"/>
        </w:rPr>
        <w:t xml:space="preserve"> </w:t>
      </w:r>
      <w:r w:rsidR="00152EDC" w:rsidRPr="00C00FA8">
        <w:rPr>
          <w:b/>
          <w:sz w:val="22"/>
          <w:szCs w:val="22"/>
        </w:rPr>
        <w:t>копеек</w:t>
      </w:r>
      <w:r>
        <w:rPr>
          <w:color w:val="000000"/>
          <w:sz w:val="22"/>
          <w:szCs w:val="22"/>
        </w:rPr>
        <w:t>.</w:t>
      </w:r>
    </w:p>
    <w:p w14:paraId="392E11BE" w14:textId="368600CA" w:rsidR="00B7510E" w:rsidRDefault="00B7510E" w:rsidP="00B7510E">
      <w:pPr>
        <w:pStyle w:val="21"/>
        <w:tabs>
          <w:tab w:val="left" w:pos="567"/>
        </w:tabs>
        <w:ind w:right="14" w:firstLine="426"/>
        <w:rPr>
          <w:sz w:val="22"/>
          <w:szCs w:val="22"/>
        </w:rPr>
      </w:pPr>
      <w:r>
        <w:rPr>
          <w:color w:val="000000"/>
          <w:sz w:val="22"/>
          <w:szCs w:val="22"/>
        </w:rPr>
        <w:t xml:space="preserve">Реквизиты для погашения задолженности Бенефициаром по целевому кредиту, предоставленному Банком в рамках </w:t>
      </w:r>
      <w:r w:rsidRPr="00436746">
        <w:rPr>
          <w:sz w:val="22"/>
          <w:szCs w:val="22"/>
        </w:rPr>
        <w:t xml:space="preserve">договора участия в долевом строительстве </w:t>
      </w:r>
      <w:r w:rsidRPr="00436746">
        <w:rPr>
          <w:bCs/>
          <w:sz w:val="22"/>
          <w:szCs w:val="22"/>
        </w:rPr>
        <w:t>№ ДУ-В1-</w:t>
      </w:r>
      <w:r w:rsidR="00152EDC">
        <w:rPr>
          <w:bCs/>
          <w:sz w:val="22"/>
          <w:szCs w:val="22"/>
        </w:rPr>
        <w:t>1</w:t>
      </w:r>
      <w:r w:rsidRPr="00436746">
        <w:rPr>
          <w:bCs/>
          <w:sz w:val="22"/>
          <w:szCs w:val="22"/>
        </w:rPr>
        <w:t>-</w:t>
      </w:r>
      <w:r w:rsidR="00152EDC">
        <w:rPr>
          <w:bCs/>
          <w:sz w:val="22"/>
          <w:szCs w:val="22"/>
        </w:rPr>
        <w:t>71</w:t>
      </w:r>
      <w:r w:rsidRPr="00436746">
        <w:rPr>
          <w:bCs/>
          <w:sz w:val="22"/>
          <w:szCs w:val="22"/>
        </w:rPr>
        <w:t xml:space="preserve"> </w:t>
      </w:r>
      <w:r w:rsidRPr="00436746">
        <w:rPr>
          <w:sz w:val="22"/>
          <w:szCs w:val="22"/>
        </w:rPr>
        <w:t xml:space="preserve">от </w:t>
      </w:r>
      <w:r w:rsidR="00152EDC">
        <w:rPr>
          <w:sz w:val="22"/>
          <w:szCs w:val="22"/>
        </w:rPr>
        <w:t>26</w:t>
      </w:r>
      <w:r w:rsidRPr="00436746">
        <w:rPr>
          <w:sz w:val="22"/>
          <w:szCs w:val="22"/>
        </w:rPr>
        <w:t xml:space="preserve"> </w:t>
      </w:r>
      <w:r w:rsidR="00152EDC">
        <w:rPr>
          <w:sz w:val="22"/>
          <w:szCs w:val="22"/>
        </w:rPr>
        <w:t>января</w:t>
      </w:r>
      <w:r w:rsidRPr="00436746">
        <w:rPr>
          <w:sz w:val="22"/>
          <w:szCs w:val="22"/>
        </w:rPr>
        <w:t xml:space="preserve"> 202</w:t>
      </w:r>
      <w:r w:rsidR="00E21D54">
        <w:rPr>
          <w:sz w:val="22"/>
          <w:szCs w:val="22"/>
        </w:rPr>
        <w:t>1</w:t>
      </w:r>
      <w:r w:rsidRPr="00436746">
        <w:rPr>
          <w:sz w:val="22"/>
          <w:szCs w:val="22"/>
        </w:rPr>
        <w:t>г</w:t>
      </w:r>
      <w:r>
        <w:rPr>
          <w:sz w:val="22"/>
          <w:szCs w:val="22"/>
        </w:rPr>
        <w:t xml:space="preserve">: (при наличии задолженности по кредиту Бенефициара) </w:t>
      </w:r>
      <w:r w:rsidR="00A358EE">
        <w:rPr>
          <w:sz w:val="22"/>
          <w:szCs w:val="22"/>
        </w:rPr>
        <w:t>55/9055/0003/3/1/059/20 от 05 ноября 2020 года.</w:t>
      </w:r>
    </w:p>
    <w:p w14:paraId="376B754C" w14:textId="77777777" w:rsidR="00436746" w:rsidRPr="00B7510E" w:rsidRDefault="00B7510E" w:rsidP="00B7510E">
      <w:pPr>
        <w:pStyle w:val="21"/>
        <w:tabs>
          <w:tab w:val="left" w:pos="567"/>
        </w:tabs>
        <w:ind w:right="14" w:firstLine="426"/>
        <w:rPr>
          <w:color w:val="000000"/>
          <w:sz w:val="22"/>
          <w:szCs w:val="22"/>
        </w:rPr>
      </w:pPr>
      <w:r>
        <w:rPr>
          <w:sz w:val="22"/>
          <w:szCs w:val="22"/>
        </w:rPr>
        <w:t>Реквизиты для п</w:t>
      </w:r>
      <w:r w:rsidR="003E519E">
        <w:rPr>
          <w:sz w:val="22"/>
          <w:szCs w:val="22"/>
        </w:rPr>
        <w:t>е</w:t>
      </w:r>
      <w:r>
        <w:rPr>
          <w:sz w:val="22"/>
          <w:szCs w:val="22"/>
        </w:rPr>
        <w:t xml:space="preserve">речисления Депонируемой суммы (в случае отсутствия задолженности по кредиту Бенефициара): </w:t>
      </w:r>
      <w:r w:rsidR="00436746" w:rsidRPr="00436746">
        <w:rPr>
          <w:color w:val="000000"/>
          <w:sz w:val="22"/>
          <w:szCs w:val="22"/>
        </w:rPr>
        <w:t xml:space="preserve">Общество с ограниченной ответственностью «СТРОЙ БИЗНЕС ГРУПП», </w:t>
      </w:r>
      <w:r w:rsidR="00436746" w:rsidRPr="00436746">
        <w:rPr>
          <w:snapToGrid w:val="0"/>
          <w:sz w:val="22"/>
          <w:szCs w:val="22"/>
        </w:rPr>
        <w:t>ИНН 7813213015, КПП 470301001</w:t>
      </w:r>
      <w:r w:rsidR="00436746" w:rsidRPr="00436746">
        <w:rPr>
          <w:color w:val="000000"/>
          <w:sz w:val="22"/>
          <w:szCs w:val="22"/>
        </w:rPr>
        <w:t xml:space="preserve">, </w:t>
      </w:r>
      <w:r w:rsidR="00436746" w:rsidRPr="00436746">
        <w:rPr>
          <w:color w:val="000000"/>
          <w:sz w:val="22"/>
          <w:szCs w:val="22"/>
          <w:lang w:eastAsia="ru-RU"/>
        </w:rPr>
        <w:t>р/</w:t>
      </w:r>
      <w:proofErr w:type="spellStart"/>
      <w:r w:rsidR="00436746" w:rsidRPr="00436746">
        <w:rPr>
          <w:color w:val="000000"/>
          <w:sz w:val="22"/>
          <w:szCs w:val="22"/>
          <w:lang w:eastAsia="ru-RU"/>
        </w:rPr>
        <w:t>сч</w:t>
      </w:r>
      <w:proofErr w:type="spellEnd"/>
      <w:r w:rsidR="00436746" w:rsidRPr="00436746">
        <w:rPr>
          <w:color w:val="000000"/>
          <w:sz w:val="22"/>
          <w:szCs w:val="22"/>
          <w:lang w:eastAsia="ru-RU"/>
        </w:rPr>
        <w:t xml:space="preserve"> </w:t>
      </w:r>
      <w:proofErr w:type="gramStart"/>
      <w:r w:rsidR="00436746" w:rsidRPr="00436746">
        <w:rPr>
          <w:color w:val="000000"/>
          <w:sz w:val="22"/>
          <w:szCs w:val="22"/>
          <w:lang w:eastAsia="ru-RU"/>
        </w:rPr>
        <w:t>40701810155000000547  в</w:t>
      </w:r>
      <w:proofErr w:type="gramEnd"/>
      <w:r w:rsidR="00436746" w:rsidRPr="00436746">
        <w:rPr>
          <w:color w:val="000000"/>
          <w:sz w:val="22"/>
          <w:szCs w:val="22"/>
          <w:lang w:eastAsia="ru-RU"/>
        </w:rPr>
        <w:t xml:space="preserve">  СЕВЕРО-ЗАПАДНЫЙ БАНК ПАО СБЕРБАНК </w:t>
      </w:r>
      <w:proofErr w:type="spellStart"/>
      <w:r w:rsidR="00436746" w:rsidRPr="00436746">
        <w:rPr>
          <w:color w:val="000000"/>
          <w:sz w:val="22"/>
          <w:szCs w:val="22"/>
          <w:lang w:eastAsia="ru-RU"/>
        </w:rPr>
        <w:t>г.Санкт</w:t>
      </w:r>
      <w:proofErr w:type="spellEnd"/>
      <w:r w:rsidR="00436746" w:rsidRPr="00436746">
        <w:rPr>
          <w:color w:val="000000"/>
          <w:sz w:val="22"/>
          <w:szCs w:val="22"/>
          <w:lang w:eastAsia="ru-RU"/>
        </w:rPr>
        <w:t xml:space="preserve">-Петербург, </w:t>
      </w:r>
      <w:r w:rsidR="00436746" w:rsidRPr="00436746">
        <w:rPr>
          <w:color w:val="000000"/>
          <w:sz w:val="22"/>
          <w:szCs w:val="22"/>
        </w:rPr>
        <w:t>БИК 044030653, к/</w:t>
      </w:r>
      <w:proofErr w:type="spellStart"/>
      <w:r w:rsidR="00436746" w:rsidRPr="00436746">
        <w:rPr>
          <w:color w:val="000000"/>
          <w:sz w:val="22"/>
          <w:szCs w:val="22"/>
        </w:rPr>
        <w:t>сч</w:t>
      </w:r>
      <w:proofErr w:type="spellEnd"/>
      <w:r w:rsidR="00436746" w:rsidRPr="00436746">
        <w:rPr>
          <w:color w:val="000000"/>
          <w:sz w:val="22"/>
          <w:szCs w:val="22"/>
        </w:rPr>
        <w:t xml:space="preserve"> 30101810500000000653.</w:t>
      </w:r>
    </w:p>
    <w:p w14:paraId="307FC531" w14:textId="77777777" w:rsidR="00436746" w:rsidRPr="00436746" w:rsidRDefault="00436746" w:rsidP="00436746">
      <w:pPr>
        <w:pStyle w:val="afb"/>
        <w:spacing w:before="0" w:beforeAutospacing="0" w:after="0" w:afterAutospacing="0"/>
        <w:ind w:right="14" w:firstLine="360"/>
        <w:jc w:val="both"/>
        <w:rPr>
          <w:color w:val="000000"/>
          <w:sz w:val="22"/>
          <w:szCs w:val="22"/>
        </w:rPr>
      </w:pPr>
      <w:r w:rsidRPr="00436746">
        <w:rPr>
          <w:color w:val="000000"/>
          <w:sz w:val="22"/>
          <w:szCs w:val="22"/>
        </w:rPr>
        <w:t>Застройщик обязан направить в Банк после государственной регистрации настоящего Договора участия в долевом строительстве копию данного договора с отметками о регистрации в органе, осуществляющем регистрацию прав/в случае электронной регистрации настоящего Договора участия в долевом строительстве - архив электронных файлов с УКЭП</w:t>
      </w:r>
      <w:r w:rsidRPr="00436746">
        <w:rPr>
          <w:color w:val="000000"/>
          <w:spacing w:val="-4"/>
          <w:sz w:val="22"/>
          <w:szCs w:val="22"/>
        </w:rPr>
        <w:t> </w:t>
      </w:r>
      <w:r w:rsidRPr="00436746">
        <w:rPr>
          <w:color w:val="000000"/>
          <w:sz w:val="22"/>
          <w:szCs w:val="22"/>
        </w:rPr>
        <w:t>регистратора.</w:t>
      </w:r>
    </w:p>
    <w:p w14:paraId="30BCC7D0" w14:textId="77777777" w:rsidR="00436746" w:rsidRDefault="00436746" w:rsidP="00436746">
      <w:pPr>
        <w:pStyle w:val="afb"/>
        <w:spacing w:before="0" w:beforeAutospacing="0" w:after="0" w:afterAutospacing="0"/>
        <w:ind w:firstLine="360"/>
        <w:jc w:val="both"/>
        <w:rPr>
          <w:color w:val="000000"/>
          <w:sz w:val="22"/>
          <w:szCs w:val="22"/>
        </w:rPr>
      </w:pPr>
      <w:r w:rsidRPr="00436746">
        <w:rPr>
          <w:color w:val="000000"/>
          <w:sz w:val="22"/>
          <w:szCs w:val="22"/>
        </w:rPr>
        <w:t>Срок внесения денежных средств Депонентом на счет эскроу устанавливается с момента государственной регистрации Договора в Управление федеральной службы государственной регистрации, кадастра и картографии по Ленинградской области в сроки и порядке установленные</w:t>
      </w:r>
      <w:r>
        <w:rPr>
          <w:color w:val="000000"/>
          <w:sz w:val="22"/>
          <w:szCs w:val="22"/>
        </w:rPr>
        <w:t xml:space="preserve"> в соответствии с Графиком оплаты Объекта долевого строительства (Приложение №4) к настоящему договору.</w:t>
      </w:r>
    </w:p>
    <w:p w14:paraId="554A3653" w14:textId="77777777" w:rsidR="00436746" w:rsidRPr="00436746" w:rsidRDefault="00436746" w:rsidP="00436746">
      <w:pPr>
        <w:pStyle w:val="afb"/>
        <w:spacing w:before="0" w:beforeAutospacing="0" w:after="0" w:afterAutospacing="0"/>
        <w:ind w:firstLine="360"/>
        <w:jc w:val="both"/>
        <w:rPr>
          <w:color w:val="000000"/>
          <w:sz w:val="22"/>
          <w:szCs w:val="22"/>
        </w:rPr>
      </w:pPr>
      <w:r w:rsidRPr="00436746">
        <w:rPr>
          <w:color w:val="000000"/>
          <w:sz w:val="22"/>
          <w:szCs w:val="22"/>
        </w:rPr>
        <w:t>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Банке счет</w:t>
      </w:r>
      <w:r w:rsidRPr="00436746">
        <w:rPr>
          <w:color w:val="000000"/>
          <w:spacing w:val="-1"/>
          <w:sz w:val="22"/>
          <w:szCs w:val="22"/>
        </w:rPr>
        <w:t> </w:t>
      </w:r>
      <w:r w:rsidRPr="00436746">
        <w:rPr>
          <w:color w:val="000000"/>
          <w:sz w:val="22"/>
          <w:szCs w:val="22"/>
        </w:rPr>
        <w:t>эскроу.</w:t>
      </w:r>
    </w:p>
    <w:p w14:paraId="1B12FE19" w14:textId="77777777" w:rsidR="001D0552" w:rsidRPr="00436746" w:rsidRDefault="00436746" w:rsidP="00436746">
      <w:pPr>
        <w:pStyle w:val="afb"/>
        <w:spacing w:before="0" w:beforeAutospacing="0" w:after="0" w:afterAutospacing="0"/>
        <w:ind w:firstLine="360"/>
        <w:jc w:val="both"/>
        <w:rPr>
          <w:sz w:val="22"/>
          <w:szCs w:val="22"/>
        </w:rPr>
      </w:pPr>
      <w:r w:rsidRPr="004E3603">
        <w:rPr>
          <w:b/>
          <w:bCs/>
          <w:color w:val="000000"/>
          <w:sz w:val="22"/>
          <w:szCs w:val="22"/>
        </w:rPr>
        <w:t xml:space="preserve">Срок условного депонирования устанавливается – </w:t>
      </w:r>
      <w:r w:rsidR="00EC1942" w:rsidRPr="004E3603">
        <w:rPr>
          <w:b/>
          <w:color w:val="000000"/>
          <w:sz w:val="22"/>
          <w:szCs w:val="22"/>
          <w:shd w:val="clear" w:color="auto" w:fill="FFFFFF"/>
        </w:rPr>
        <w:t>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r w:rsidRPr="004E3603">
        <w:rPr>
          <w:color w:val="000000"/>
          <w:sz w:val="22"/>
          <w:szCs w:val="22"/>
        </w:rPr>
        <w:t>.</w:t>
      </w:r>
      <w:r w:rsidRPr="00436746">
        <w:rPr>
          <w:color w:val="000000"/>
          <w:sz w:val="22"/>
          <w:szCs w:val="22"/>
        </w:rPr>
        <w:t xml:space="preserve"> После предоставления Застройщиком Эскроу-агенту разрешения на ввод объекта в</w:t>
      </w:r>
      <w:r>
        <w:rPr>
          <w:color w:val="000000"/>
          <w:sz w:val="22"/>
          <w:szCs w:val="22"/>
        </w:rPr>
        <w:t xml:space="preserve"> эксплуатацию, депонируемая</w:t>
      </w:r>
      <w:r w:rsidRPr="00436746">
        <w:rPr>
          <w:color w:val="000000"/>
          <w:sz w:val="22"/>
          <w:szCs w:val="22"/>
        </w:rPr>
        <w:t> сумма не позднее 10 (десяти) рабочих дней перечисляется Эскроу-агентом Застройщику и/или направляется в счет оплаты обязательств Застройщика по кредитному договору, заключенному между Застройщиком и Эскроу- агентом, или на открытый в Эскроу-агенте залоговый счет Застройщика, права по которому переданы в залог Эскроу-агенту, предоставившему денежные средства Застройщику, в случае, если это предусмотрено кредитным договором.</w:t>
      </w:r>
    </w:p>
    <w:p w14:paraId="42AAC6CB" w14:textId="77777777" w:rsidR="001D0552" w:rsidRPr="0088021F" w:rsidRDefault="001D0552" w:rsidP="001D0552">
      <w:pPr>
        <w:pStyle w:val="a7"/>
        <w:ind w:right="-1" w:firstLine="360"/>
        <w:jc w:val="both"/>
        <w:rPr>
          <w:rFonts w:ascii="Times New Roman" w:hAnsi="Times New Roman" w:cs="Times New Roman"/>
          <w:szCs w:val="22"/>
        </w:rPr>
      </w:pPr>
      <w:r w:rsidRPr="0088021F">
        <w:rPr>
          <w:rFonts w:ascii="Times New Roman" w:hAnsi="Times New Roman" w:cs="Times New Roman"/>
          <w:szCs w:val="22"/>
        </w:rPr>
        <w:t>3.1</w:t>
      </w:r>
      <w:r w:rsidR="00D02307">
        <w:rPr>
          <w:rFonts w:ascii="Times New Roman" w:hAnsi="Times New Roman" w:cs="Times New Roman"/>
          <w:szCs w:val="22"/>
        </w:rPr>
        <w:t>0</w:t>
      </w:r>
      <w:r w:rsidRPr="0088021F">
        <w:rPr>
          <w:rFonts w:ascii="Times New Roman" w:hAnsi="Times New Roman" w:cs="Times New Roman"/>
          <w:szCs w:val="22"/>
        </w:rPr>
        <w:t>. В случае расторжения настоящего Договора, по соглашению Сторон, Банк обязуется перечислить</w:t>
      </w:r>
      <w:r w:rsidRPr="0088021F">
        <w:rPr>
          <w:rFonts w:ascii="Times New Roman" w:hAnsi="Times New Roman" w:cs="Times New Roman"/>
          <w:spacing w:val="12"/>
          <w:szCs w:val="22"/>
        </w:rPr>
        <w:t xml:space="preserve"> </w:t>
      </w:r>
      <w:r w:rsidRPr="0088021F">
        <w:rPr>
          <w:rFonts w:ascii="Times New Roman" w:hAnsi="Times New Roman" w:cs="Times New Roman"/>
          <w:szCs w:val="22"/>
        </w:rPr>
        <w:t>депонируемую</w:t>
      </w:r>
      <w:r w:rsidRPr="0088021F">
        <w:rPr>
          <w:rFonts w:ascii="Times New Roman" w:hAnsi="Times New Roman" w:cs="Times New Roman"/>
          <w:spacing w:val="13"/>
          <w:szCs w:val="22"/>
        </w:rPr>
        <w:t xml:space="preserve"> </w:t>
      </w:r>
      <w:r w:rsidRPr="0088021F">
        <w:rPr>
          <w:rFonts w:ascii="Times New Roman" w:hAnsi="Times New Roman" w:cs="Times New Roman"/>
          <w:szCs w:val="22"/>
        </w:rPr>
        <w:t>сумму</w:t>
      </w:r>
      <w:r w:rsidRPr="0088021F">
        <w:rPr>
          <w:rFonts w:ascii="Times New Roman" w:hAnsi="Times New Roman" w:cs="Times New Roman"/>
          <w:spacing w:val="7"/>
          <w:szCs w:val="22"/>
        </w:rPr>
        <w:t xml:space="preserve"> </w:t>
      </w:r>
      <w:r w:rsidRPr="0088021F">
        <w:rPr>
          <w:rFonts w:ascii="Times New Roman" w:hAnsi="Times New Roman" w:cs="Times New Roman"/>
          <w:szCs w:val="22"/>
        </w:rPr>
        <w:t>(в</w:t>
      </w:r>
      <w:r w:rsidRPr="0088021F">
        <w:rPr>
          <w:rFonts w:ascii="Times New Roman" w:hAnsi="Times New Roman" w:cs="Times New Roman"/>
          <w:spacing w:val="11"/>
          <w:szCs w:val="22"/>
        </w:rPr>
        <w:t xml:space="preserve"> </w:t>
      </w:r>
      <w:r w:rsidRPr="0088021F">
        <w:rPr>
          <w:rFonts w:ascii="Times New Roman" w:hAnsi="Times New Roman" w:cs="Times New Roman"/>
          <w:szCs w:val="22"/>
        </w:rPr>
        <w:t>случае</w:t>
      </w:r>
      <w:r w:rsidRPr="0088021F">
        <w:rPr>
          <w:rFonts w:ascii="Times New Roman" w:hAnsi="Times New Roman" w:cs="Times New Roman"/>
          <w:spacing w:val="11"/>
          <w:szCs w:val="22"/>
        </w:rPr>
        <w:t xml:space="preserve"> </w:t>
      </w:r>
      <w:r w:rsidRPr="0088021F">
        <w:rPr>
          <w:rFonts w:ascii="Times New Roman" w:hAnsi="Times New Roman" w:cs="Times New Roman"/>
          <w:szCs w:val="22"/>
        </w:rPr>
        <w:t>размещения</w:t>
      </w:r>
      <w:r w:rsidRPr="0088021F">
        <w:rPr>
          <w:rFonts w:ascii="Times New Roman" w:hAnsi="Times New Roman" w:cs="Times New Roman"/>
          <w:spacing w:val="12"/>
          <w:szCs w:val="22"/>
        </w:rPr>
        <w:t xml:space="preserve"> </w:t>
      </w:r>
      <w:r w:rsidRPr="0088021F">
        <w:rPr>
          <w:rFonts w:ascii="Times New Roman" w:hAnsi="Times New Roman" w:cs="Times New Roman"/>
          <w:szCs w:val="22"/>
        </w:rPr>
        <w:t>депонируемой</w:t>
      </w:r>
      <w:r w:rsidRPr="0088021F">
        <w:rPr>
          <w:rFonts w:ascii="Times New Roman" w:hAnsi="Times New Roman" w:cs="Times New Roman"/>
          <w:spacing w:val="13"/>
          <w:szCs w:val="22"/>
        </w:rPr>
        <w:t xml:space="preserve"> </w:t>
      </w:r>
      <w:r w:rsidRPr="0088021F">
        <w:rPr>
          <w:rFonts w:ascii="Times New Roman" w:hAnsi="Times New Roman" w:cs="Times New Roman"/>
          <w:szCs w:val="22"/>
        </w:rPr>
        <w:t>суммы</w:t>
      </w:r>
      <w:r w:rsidRPr="0088021F">
        <w:rPr>
          <w:rFonts w:ascii="Times New Roman" w:hAnsi="Times New Roman" w:cs="Times New Roman"/>
          <w:spacing w:val="14"/>
          <w:szCs w:val="22"/>
        </w:rPr>
        <w:t xml:space="preserve"> </w:t>
      </w:r>
      <w:r w:rsidRPr="0088021F">
        <w:rPr>
          <w:rFonts w:ascii="Times New Roman" w:hAnsi="Times New Roman" w:cs="Times New Roman"/>
          <w:szCs w:val="22"/>
        </w:rPr>
        <w:t>Депонентом не в полном объеме - в размере остатка денежных средств, размещенных Депонентом на момент перечисления) Депоненту по реквизитам, указанным в поручении Депонента, являющемся приложением к Индивидуальным условиям договора счета эскроу в сроки и при</w:t>
      </w:r>
      <w:r w:rsidRPr="0088021F">
        <w:rPr>
          <w:rFonts w:ascii="Times New Roman" w:hAnsi="Times New Roman" w:cs="Times New Roman"/>
          <w:spacing w:val="2"/>
          <w:szCs w:val="22"/>
        </w:rPr>
        <w:t xml:space="preserve"> </w:t>
      </w:r>
      <w:r w:rsidRPr="0088021F">
        <w:rPr>
          <w:rFonts w:ascii="Times New Roman" w:hAnsi="Times New Roman" w:cs="Times New Roman"/>
          <w:szCs w:val="22"/>
        </w:rPr>
        <w:t>условии:</w:t>
      </w:r>
    </w:p>
    <w:p w14:paraId="2C993F0D" w14:textId="77777777" w:rsidR="001D0552" w:rsidRPr="0088021F" w:rsidRDefault="001D0552" w:rsidP="001D0552">
      <w:pPr>
        <w:pStyle w:val="afa"/>
        <w:widowControl w:val="0"/>
        <w:numPr>
          <w:ilvl w:val="1"/>
          <w:numId w:val="18"/>
        </w:numPr>
        <w:tabs>
          <w:tab w:val="left" w:pos="617"/>
        </w:tabs>
        <w:suppressAutoHyphens w:val="0"/>
        <w:autoSpaceDE w:val="0"/>
        <w:autoSpaceDN w:val="0"/>
        <w:spacing w:before="1"/>
        <w:ind w:right="232" w:firstLine="360"/>
        <w:contextualSpacing w:val="0"/>
        <w:jc w:val="both"/>
        <w:rPr>
          <w:sz w:val="22"/>
          <w:szCs w:val="22"/>
        </w:rPr>
      </w:pPr>
      <w:r w:rsidRPr="0088021F">
        <w:rPr>
          <w:sz w:val="22"/>
          <w:szCs w:val="22"/>
        </w:rPr>
        <w:t>не позднее 3 (трех) рабочих дней - со дня размещения сведений о погашении записи о государственной регистрации Договора-основания в ЕИСЖС (или при отсутствии сведений в ЕИСЖС - получения уведомления органа, осуществляющего регистрацию прав, о погашении записи о государственной регистрации настоящего</w:t>
      </w:r>
      <w:r w:rsidRPr="0088021F">
        <w:rPr>
          <w:spacing w:val="-10"/>
          <w:sz w:val="22"/>
          <w:szCs w:val="22"/>
        </w:rPr>
        <w:t xml:space="preserve"> </w:t>
      </w:r>
      <w:r w:rsidRPr="0088021F">
        <w:rPr>
          <w:sz w:val="22"/>
          <w:szCs w:val="22"/>
        </w:rPr>
        <w:t>Договора);</w:t>
      </w:r>
    </w:p>
    <w:p w14:paraId="0E149F61" w14:textId="77777777" w:rsidR="001D0552" w:rsidRPr="0088021F" w:rsidRDefault="001D0552" w:rsidP="001D0552">
      <w:pPr>
        <w:pStyle w:val="afa"/>
        <w:widowControl w:val="0"/>
        <w:numPr>
          <w:ilvl w:val="1"/>
          <w:numId w:val="18"/>
        </w:numPr>
        <w:tabs>
          <w:tab w:val="left" w:pos="617"/>
        </w:tabs>
        <w:suppressAutoHyphens w:val="0"/>
        <w:autoSpaceDE w:val="0"/>
        <w:autoSpaceDN w:val="0"/>
        <w:spacing w:before="1"/>
        <w:ind w:right="232" w:firstLine="467"/>
        <w:contextualSpacing w:val="0"/>
        <w:jc w:val="both"/>
        <w:rPr>
          <w:sz w:val="22"/>
          <w:szCs w:val="22"/>
        </w:rPr>
      </w:pPr>
      <w:r w:rsidRPr="0088021F">
        <w:rPr>
          <w:sz w:val="22"/>
          <w:szCs w:val="22"/>
        </w:rPr>
        <w:t>не позднее 5 (пяти) рабочих дней - со дня предоставления стороной(</w:t>
      </w:r>
      <w:proofErr w:type="spellStart"/>
      <w:r w:rsidRPr="0088021F">
        <w:rPr>
          <w:sz w:val="22"/>
          <w:szCs w:val="22"/>
        </w:rPr>
        <w:t>ами</w:t>
      </w:r>
      <w:proofErr w:type="spellEnd"/>
      <w:r w:rsidRPr="0088021F">
        <w:rPr>
          <w:sz w:val="22"/>
          <w:szCs w:val="22"/>
        </w:rPr>
        <w:t>) настоящего Договора заявления о погашении записи о регистрации настоящего Договора с одновременным предоставлением выписки из ЕГРН, подтверждающей погашение</w:t>
      </w:r>
      <w:r w:rsidRPr="0088021F">
        <w:rPr>
          <w:spacing w:val="-22"/>
          <w:sz w:val="22"/>
          <w:szCs w:val="22"/>
        </w:rPr>
        <w:t xml:space="preserve"> </w:t>
      </w:r>
      <w:r w:rsidRPr="0088021F">
        <w:rPr>
          <w:sz w:val="22"/>
          <w:szCs w:val="22"/>
        </w:rPr>
        <w:t>записи.</w:t>
      </w:r>
      <w:r w:rsidR="007463C5" w:rsidRPr="0088021F">
        <w:rPr>
          <w:sz w:val="22"/>
          <w:szCs w:val="22"/>
        </w:rPr>
        <w:tab/>
      </w:r>
    </w:p>
    <w:p w14:paraId="483314EB" w14:textId="77777777" w:rsidR="00520287" w:rsidRPr="0088021F" w:rsidRDefault="001D0552" w:rsidP="001D0552">
      <w:pPr>
        <w:widowControl w:val="0"/>
        <w:tabs>
          <w:tab w:val="left" w:pos="617"/>
        </w:tabs>
        <w:suppressAutoHyphens w:val="0"/>
        <w:autoSpaceDE w:val="0"/>
        <w:autoSpaceDN w:val="0"/>
        <w:spacing w:before="1"/>
        <w:ind w:left="100" w:right="232" w:firstLine="467"/>
        <w:jc w:val="both"/>
        <w:rPr>
          <w:sz w:val="22"/>
          <w:szCs w:val="22"/>
        </w:rPr>
      </w:pPr>
      <w:r w:rsidRPr="0088021F">
        <w:rPr>
          <w:sz w:val="22"/>
          <w:szCs w:val="22"/>
        </w:rPr>
        <w:t>3.1</w:t>
      </w:r>
      <w:r w:rsidR="00D02307">
        <w:rPr>
          <w:sz w:val="22"/>
          <w:szCs w:val="22"/>
        </w:rPr>
        <w:t>1</w:t>
      </w:r>
      <w:r w:rsidRPr="0088021F">
        <w:rPr>
          <w:sz w:val="22"/>
          <w:szCs w:val="22"/>
        </w:rPr>
        <w:t>. Банк обязуется не позднее рабочего дня, следующего за днем истечения срока условного депонирования, осуществить возврат депонируемой суммы Депоненту, если на дату возврата денежных средств основания для передачи Депонируемой суммы Бенефициару (ввод многоквартирного дома в эксплуатацию) не наступили, по реквизитам, указанным в поручении Депонента, являющемся приложением к Индивидуальным условиям договора счета</w:t>
      </w:r>
      <w:r w:rsidRPr="0088021F">
        <w:rPr>
          <w:spacing w:val="-4"/>
          <w:sz w:val="22"/>
          <w:szCs w:val="22"/>
        </w:rPr>
        <w:t xml:space="preserve"> </w:t>
      </w:r>
      <w:r w:rsidRPr="0088021F">
        <w:rPr>
          <w:sz w:val="22"/>
          <w:szCs w:val="22"/>
        </w:rPr>
        <w:t>эскроу.</w:t>
      </w:r>
    </w:p>
    <w:p w14:paraId="6AB65C8D" w14:textId="77777777" w:rsidR="001C28C4" w:rsidRPr="007E2ADD" w:rsidRDefault="001C28C4" w:rsidP="001C28C4">
      <w:pPr>
        <w:pStyle w:val="a7"/>
        <w:tabs>
          <w:tab w:val="left" w:pos="567"/>
        </w:tabs>
        <w:jc w:val="both"/>
        <w:rPr>
          <w:rFonts w:ascii="Times New Roman" w:hAnsi="Times New Roman" w:cs="Times New Roman"/>
          <w:b/>
          <w:szCs w:val="22"/>
        </w:rPr>
      </w:pPr>
      <w:permStart w:id="1651905512" w:edGrp="everyone"/>
    </w:p>
    <w:permEnd w:id="1651905512"/>
    <w:p w14:paraId="71097D9D" w14:textId="77777777" w:rsidR="001C28C4" w:rsidRPr="00CD4D18" w:rsidRDefault="001C28C4" w:rsidP="00CD4D18">
      <w:pPr>
        <w:pStyle w:val="afa"/>
        <w:widowControl w:val="0"/>
        <w:numPr>
          <w:ilvl w:val="0"/>
          <w:numId w:val="17"/>
        </w:numPr>
        <w:tabs>
          <w:tab w:val="left" w:pos="851"/>
        </w:tabs>
        <w:autoSpaceDE w:val="0"/>
        <w:jc w:val="center"/>
        <w:rPr>
          <w:b/>
          <w:bCs/>
          <w:sz w:val="22"/>
          <w:szCs w:val="22"/>
        </w:rPr>
      </w:pPr>
      <w:r w:rsidRPr="00CD4D18">
        <w:rPr>
          <w:b/>
          <w:bCs/>
          <w:sz w:val="22"/>
          <w:szCs w:val="22"/>
        </w:rPr>
        <w:t>Обязательства Сторон.</w:t>
      </w:r>
    </w:p>
    <w:p w14:paraId="1424DB8F" w14:textId="77777777" w:rsidR="001C28C4" w:rsidRPr="007E2ADD" w:rsidRDefault="001C28C4" w:rsidP="001C28C4">
      <w:pPr>
        <w:pStyle w:val="12"/>
        <w:tabs>
          <w:tab w:val="left" w:pos="0"/>
          <w:tab w:val="left" w:pos="567"/>
        </w:tabs>
        <w:spacing w:line="240" w:lineRule="auto"/>
        <w:ind w:right="50" w:firstLine="567"/>
        <w:rPr>
          <w:u w:val="single"/>
        </w:rPr>
      </w:pPr>
      <w:r w:rsidRPr="007E2ADD">
        <w:rPr>
          <w:u w:val="single"/>
        </w:rPr>
        <w:t>4.1. Права и обязанности Участника долевого строительства:</w:t>
      </w:r>
    </w:p>
    <w:p w14:paraId="6507C999" w14:textId="77777777" w:rsidR="001C28C4" w:rsidRDefault="001C28C4" w:rsidP="001C28C4">
      <w:pPr>
        <w:tabs>
          <w:tab w:val="left" w:pos="567"/>
        </w:tabs>
        <w:ind w:firstLine="567"/>
        <w:jc w:val="both"/>
        <w:rPr>
          <w:sz w:val="22"/>
          <w:szCs w:val="22"/>
        </w:rPr>
      </w:pPr>
      <w:r w:rsidRPr="007E2ADD">
        <w:rPr>
          <w:sz w:val="22"/>
          <w:szCs w:val="22"/>
        </w:rPr>
        <w:t xml:space="preserve">4.1.1. Обязуется произвести оплату в объеме, сроки и порядке, указанные в п.3.1 и </w:t>
      </w:r>
      <w:r>
        <w:rPr>
          <w:sz w:val="22"/>
          <w:szCs w:val="22"/>
        </w:rPr>
        <w:t xml:space="preserve">3.3 и иных разделах Договора. </w:t>
      </w:r>
    </w:p>
    <w:p w14:paraId="76CDEBD0" w14:textId="77777777" w:rsidR="001C28C4" w:rsidRPr="000F68BD" w:rsidRDefault="001C28C4" w:rsidP="001C28C4">
      <w:pPr>
        <w:jc w:val="both"/>
        <w:rPr>
          <w:sz w:val="22"/>
          <w:szCs w:val="22"/>
        </w:rPr>
      </w:pPr>
      <w:r>
        <w:rPr>
          <w:sz w:val="22"/>
          <w:szCs w:val="22"/>
        </w:rPr>
        <w:t xml:space="preserve">           4.1.2.</w:t>
      </w:r>
      <w:r w:rsidR="00CE1175" w:rsidRPr="00CE1175">
        <w:rPr>
          <w:sz w:val="22"/>
          <w:szCs w:val="22"/>
        </w:rPr>
        <w:t xml:space="preserve"> </w:t>
      </w:r>
      <w:r w:rsidRPr="000F68BD">
        <w:rPr>
          <w:sz w:val="22"/>
          <w:szCs w:val="22"/>
        </w:rPr>
        <w:t xml:space="preserve">Участник долевого строительства обязан выбрать совместного с другими собственниками </w:t>
      </w:r>
      <w:r w:rsidR="00D36F28">
        <w:rPr>
          <w:sz w:val="22"/>
          <w:szCs w:val="22"/>
        </w:rPr>
        <w:t xml:space="preserve">помещений в Объекте </w:t>
      </w:r>
      <w:r w:rsidRPr="000F68BD">
        <w:rPr>
          <w:sz w:val="22"/>
          <w:szCs w:val="22"/>
        </w:rPr>
        <w:t>способ управления комплексом недвижимого имущества в многоквартирном доме (Объекте), обеспечения эксплуатации этого комплекса, владения, пользования и в установленных законодательством пределах распоряжения общим имуществом в многоквартирном доме.</w:t>
      </w:r>
    </w:p>
    <w:p w14:paraId="169E905F" w14:textId="1D187E56" w:rsidR="001C28C4" w:rsidRPr="007E2ADD" w:rsidRDefault="001C28C4" w:rsidP="00E21D54">
      <w:pPr>
        <w:jc w:val="both"/>
        <w:rPr>
          <w:sz w:val="22"/>
          <w:szCs w:val="22"/>
        </w:rPr>
      </w:pPr>
      <w:r>
        <w:rPr>
          <w:sz w:val="22"/>
          <w:szCs w:val="22"/>
        </w:rPr>
        <w:t xml:space="preserve">           </w:t>
      </w:r>
      <w:r w:rsidRPr="000F68BD">
        <w:rPr>
          <w:sz w:val="22"/>
          <w:szCs w:val="22"/>
        </w:rPr>
        <w:t>4.1.</w:t>
      </w:r>
      <w:r>
        <w:rPr>
          <w:sz w:val="22"/>
          <w:szCs w:val="22"/>
        </w:rPr>
        <w:t>3</w:t>
      </w:r>
      <w:r w:rsidRPr="000F68BD">
        <w:rPr>
          <w:sz w:val="22"/>
          <w:szCs w:val="22"/>
        </w:rPr>
        <w:t>.</w:t>
      </w:r>
      <w:r w:rsidRPr="0074661C">
        <w:rPr>
          <w:sz w:val="22"/>
          <w:szCs w:val="22"/>
        </w:rPr>
        <w:t xml:space="preserve"> </w:t>
      </w:r>
      <w:r w:rsidRPr="007E2ADD">
        <w:rPr>
          <w:sz w:val="22"/>
          <w:szCs w:val="22"/>
        </w:rPr>
        <w:t xml:space="preserve">Лично или через представителя, путем выдачи соответствующей доверенности, в течение 5 (пяти) рабочих дней </w:t>
      </w:r>
      <w:r>
        <w:rPr>
          <w:sz w:val="22"/>
          <w:szCs w:val="22"/>
        </w:rPr>
        <w:t xml:space="preserve">с момента подписания </w:t>
      </w:r>
      <w:r w:rsidRPr="007E2ADD">
        <w:rPr>
          <w:sz w:val="22"/>
          <w:szCs w:val="22"/>
        </w:rPr>
        <w:t xml:space="preserve">Договора произвести действия по подаче документов на государственную регистрацию Договора </w:t>
      </w:r>
      <w:r>
        <w:rPr>
          <w:sz w:val="22"/>
          <w:szCs w:val="22"/>
        </w:rPr>
        <w:t xml:space="preserve">в регистрирующий орган и </w:t>
      </w:r>
      <w:r w:rsidRPr="007E2ADD">
        <w:rPr>
          <w:sz w:val="22"/>
          <w:szCs w:val="22"/>
        </w:rPr>
        <w:t>нести расходы по государственной регистрации в установленном законом порядке.</w:t>
      </w:r>
    </w:p>
    <w:p w14:paraId="5C1556FD" w14:textId="32F5429B" w:rsidR="001C28C4" w:rsidRPr="007E2ADD" w:rsidRDefault="001C28C4" w:rsidP="001C28C4">
      <w:pPr>
        <w:pStyle w:val="ConsNormal"/>
        <w:tabs>
          <w:tab w:val="left" w:pos="567"/>
        </w:tabs>
        <w:ind w:firstLine="567"/>
        <w:jc w:val="both"/>
        <w:rPr>
          <w:sz w:val="22"/>
          <w:szCs w:val="22"/>
        </w:rPr>
      </w:pPr>
      <w:r w:rsidRPr="007E2ADD">
        <w:rPr>
          <w:sz w:val="22"/>
          <w:szCs w:val="22"/>
        </w:rPr>
        <w:t>4.1.</w:t>
      </w:r>
      <w:r w:rsidR="00E21D54">
        <w:rPr>
          <w:sz w:val="22"/>
          <w:szCs w:val="22"/>
        </w:rPr>
        <w:t>4</w:t>
      </w:r>
      <w:r w:rsidRPr="007E2ADD">
        <w:rPr>
          <w:sz w:val="22"/>
          <w:szCs w:val="22"/>
        </w:rPr>
        <w:t>. Имеет право уступать свои права и обязанности по Договору третьим лицам при соблюдении всех следующих условий:</w:t>
      </w:r>
    </w:p>
    <w:p w14:paraId="39B716E1" w14:textId="77777777" w:rsidR="001C28C4" w:rsidRPr="007E2ADD" w:rsidRDefault="001C28C4" w:rsidP="001C28C4">
      <w:pPr>
        <w:pStyle w:val="ConsNormal"/>
        <w:numPr>
          <w:ilvl w:val="0"/>
          <w:numId w:val="4"/>
        </w:numPr>
        <w:tabs>
          <w:tab w:val="left" w:pos="567"/>
          <w:tab w:val="left" w:pos="851"/>
        </w:tabs>
        <w:jc w:val="both"/>
        <w:rPr>
          <w:sz w:val="22"/>
          <w:szCs w:val="22"/>
        </w:rPr>
      </w:pPr>
      <w:r w:rsidRPr="007E2ADD">
        <w:rPr>
          <w:sz w:val="22"/>
          <w:szCs w:val="22"/>
        </w:rPr>
        <w:lastRenderedPageBreak/>
        <w:t>в период с момента государственной регистрации Договора до момента подписания Сторонами Акта приема-передачи;</w:t>
      </w:r>
    </w:p>
    <w:p w14:paraId="3FF58FF4" w14:textId="77777777" w:rsidR="001C28C4" w:rsidRPr="007E2ADD" w:rsidRDefault="001C28C4" w:rsidP="001C28C4">
      <w:pPr>
        <w:pStyle w:val="ConsNormal"/>
        <w:numPr>
          <w:ilvl w:val="0"/>
          <w:numId w:val="4"/>
        </w:numPr>
        <w:tabs>
          <w:tab w:val="left" w:pos="567"/>
          <w:tab w:val="left" w:pos="851"/>
        </w:tabs>
        <w:jc w:val="both"/>
        <w:rPr>
          <w:sz w:val="22"/>
          <w:szCs w:val="22"/>
        </w:rPr>
      </w:pPr>
      <w:r w:rsidRPr="007E2ADD">
        <w:rPr>
          <w:sz w:val="22"/>
          <w:szCs w:val="22"/>
        </w:rPr>
        <w:t>при условии полной уплаты им цены Договора или одновременно с переводом долга на нового Участника долевого строительства, в порядке, установленном Гражданским кодексом РФ;</w:t>
      </w:r>
    </w:p>
    <w:p w14:paraId="4AA051CA" w14:textId="77777777" w:rsidR="001C28C4" w:rsidRPr="007E2ADD" w:rsidRDefault="001C28C4" w:rsidP="001C28C4">
      <w:pPr>
        <w:pStyle w:val="ConsNormal"/>
        <w:numPr>
          <w:ilvl w:val="0"/>
          <w:numId w:val="4"/>
        </w:numPr>
        <w:tabs>
          <w:tab w:val="left" w:pos="567"/>
          <w:tab w:val="left" w:pos="851"/>
        </w:tabs>
        <w:jc w:val="both"/>
        <w:rPr>
          <w:sz w:val="22"/>
          <w:szCs w:val="22"/>
        </w:rPr>
      </w:pPr>
      <w:r w:rsidRPr="007E2ADD">
        <w:rPr>
          <w:sz w:val="22"/>
          <w:szCs w:val="22"/>
        </w:rPr>
        <w:t>уступка прав и обязанностей по Договору с одновременным переводом долга допускается при условии получения предварительного письменного согласия Застройщика</w:t>
      </w:r>
      <w:r w:rsidR="00933A8D">
        <w:rPr>
          <w:sz w:val="22"/>
          <w:szCs w:val="22"/>
        </w:rPr>
        <w:t>.</w:t>
      </w:r>
    </w:p>
    <w:p w14:paraId="036E9D89" w14:textId="2399032E" w:rsidR="00040CD5" w:rsidRPr="00040CD5" w:rsidRDefault="00040CD5" w:rsidP="00040CD5">
      <w:pPr>
        <w:autoSpaceDE w:val="0"/>
        <w:ind w:firstLine="567"/>
        <w:jc w:val="both"/>
        <w:rPr>
          <w:sz w:val="22"/>
          <w:szCs w:val="22"/>
        </w:rPr>
      </w:pPr>
      <w:r w:rsidRPr="00040CD5">
        <w:rPr>
          <w:sz w:val="22"/>
          <w:szCs w:val="22"/>
        </w:rPr>
        <w:t>4.1.</w:t>
      </w:r>
      <w:r w:rsidR="00E21D54">
        <w:rPr>
          <w:sz w:val="22"/>
          <w:szCs w:val="22"/>
        </w:rPr>
        <w:t>5</w:t>
      </w:r>
      <w:r w:rsidRPr="00040CD5">
        <w:rPr>
          <w:sz w:val="22"/>
          <w:szCs w:val="22"/>
        </w:rPr>
        <w:t xml:space="preserve">. Обязуется после окончания строительных работ и получения разрешения на ввод в эксплуатацию Объекта принять Объект долевого строительства по Акту приема-передачи не позднее 7 (Семи) рабочих дней с момента получения соответствующего письменного уведомления от Застройщика. </w:t>
      </w:r>
    </w:p>
    <w:p w14:paraId="459E3A81" w14:textId="77777777" w:rsidR="00040CD5" w:rsidRPr="00040CD5" w:rsidRDefault="00040CD5" w:rsidP="00040CD5">
      <w:pPr>
        <w:autoSpaceDE w:val="0"/>
        <w:ind w:firstLine="567"/>
        <w:jc w:val="both"/>
        <w:rPr>
          <w:sz w:val="22"/>
          <w:szCs w:val="22"/>
        </w:rPr>
      </w:pPr>
      <w:r w:rsidRPr="00040CD5">
        <w:rPr>
          <w:sz w:val="22"/>
          <w:szCs w:val="22"/>
        </w:rPr>
        <w:t xml:space="preserve">В случае обнаружения, при осмотре Объекта долевого строительства несоответствия условиям Договора, Стороны составляют Акт осмотра строительной готовности квартиры, включающий перечень недостатков и срок их устранения, указываемый Застройщиком. </w:t>
      </w:r>
      <w:r w:rsidR="00976690">
        <w:rPr>
          <w:sz w:val="22"/>
          <w:szCs w:val="22"/>
        </w:rPr>
        <w:t xml:space="preserve">Несоответствующими </w:t>
      </w:r>
      <w:r w:rsidR="00976690" w:rsidRPr="00040CD5">
        <w:rPr>
          <w:sz w:val="22"/>
          <w:szCs w:val="22"/>
        </w:rPr>
        <w:t>условиям Договора</w:t>
      </w:r>
      <w:r w:rsidR="00976690" w:rsidRPr="007E2ADD">
        <w:rPr>
          <w:sz w:val="22"/>
          <w:szCs w:val="22"/>
        </w:rPr>
        <w:t xml:space="preserve"> </w:t>
      </w:r>
      <w:r w:rsidR="00976690">
        <w:rPr>
          <w:sz w:val="22"/>
          <w:szCs w:val="22"/>
        </w:rPr>
        <w:t>недостатками считаются</w:t>
      </w:r>
      <w:r w:rsidR="00976690" w:rsidRPr="007E2ADD">
        <w:rPr>
          <w:sz w:val="22"/>
          <w:szCs w:val="22"/>
        </w:rPr>
        <w:t xml:space="preserve"> </w:t>
      </w:r>
      <w:proofErr w:type="gramStart"/>
      <w:r w:rsidR="00976690" w:rsidRPr="00603B24">
        <w:rPr>
          <w:sz w:val="22"/>
          <w:szCs w:val="22"/>
        </w:rPr>
        <w:t>недостатк</w:t>
      </w:r>
      <w:r w:rsidR="00976690">
        <w:rPr>
          <w:sz w:val="22"/>
          <w:szCs w:val="22"/>
        </w:rPr>
        <w:t>и</w:t>
      </w:r>
      <w:r w:rsidR="00976690" w:rsidRPr="00603B24">
        <w:rPr>
          <w:sz w:val="22"/>
          <w:szCs w:val="22"/>
        </w:rPr>
        <w:t xml:space="preserve"> </w:t>
      </w:r>
      <w:r w:rsidR="00976690" w:rsidRPr="007E2ADD">
        <w:rPr>
          <w:sz w:val="22"/>
          <w:szCs w:val="22"/>
        </w:rPr>
        <w:t>Объекта долевого строительства</w:t>
      </w:r>
      <w:proofErr w:type="gramEnd"/>
      <w:r w:rsidR="00976690" w:rsidRPr="007E2ADD">
        <w:rPr>
          <w:sz w:val="22"/>
          <w:szCs w:val="22"/>
        </w:rPr>
        <w:t xml:space="preserve"> </w:t>
      </w:r>
      <w:r w:rsidR="00976690" w:rsidRPr="00603B24">
        <w:rPr>
          <w:sz w:val="22"/>
          <w:szCs w:val="22"/>
        </w:rPr>
        <w:t>мешающи</w:t>
      </w:r>
      <w:r w:rsidR="00976690">
        <w:rPr>
          <w:sz w:val="22"/>
          <w:szCs w:val="22"/>
        </w:rPr>
        <w:t>е</w:t>
      </w:r>
      <w:r w:rsidR="00976690" w:rsidRPr="00603B24">
        <w:rPr>
          <w:sz w:val="22"/>
          <w:szCs w:val="22"/>
        </w:rPr>
        <w:t xml:space="preserve"> использовать </w:t>
      </w:r>
      <w:r w:rsidR="00ED48BC">
        <w:rPr>
          <w:sz w:val="22"/>
          <w:szCs w:val="22"/>
        </w:rPr>
        <w:t>его</w:t>
      </w:r>
      <w:r w:rsidR="00976690" w:rsidRPr="00603B24">
        <w:rPr>
          <w:sz w:val="22"/>
          <w:szCs w:val="22"/>
        </w:rPr>
        <w:t xml:space="preserve"> по назначению и препятствующи</w:t>
      </w:r>
      <w:r w:rsidR="00976690">
        <w:rPr>
          <w:sz w:val="22"/>
          <w:szCs w:val="22"/>
        </w:rPr>
        <w:t>е</w:t>
      </w:r>
      <w:r w:rsidR="00976690" w:rsidRPr="00603B24">
        <w:rPr>
          <w:sz w:val="22"/>
          <w:szCs w:val="22"/>
        </w:rPr>
        <w:t xml:space="preserve"> проживанию</w:t>
      </w:r>
      <w:r w:rsidR="00976690">
        <w:rPr>
          <w:sz w:val="22"/>
          <w:szCs w:val="22"/>
        </w:rPr>
        <w:t xml:space="preserve"> в н</w:t>
      </w:r>
      <w:r w:rsidR="00ED48BC">
        <w:rPr>
          <w:sz w:val="22"/>
          <w:szCs w:val="22"/>
        </w:rPr>
        <w:t>ем</w:t>
      </w:r>
      <w:r w:rsidR="00976690" w:rsidRPr="00603B24">
        <w:rPr>
          <w:sz w:val="22"/>
          <w:szCs w:val="22"/>
        </w:rPr>
        <w:t xml:space="preserve"> (</w:t>
      </w:r>
      <w:r w:rsidR="00976690" w:rsidRPr="007E2ADD">
        <w:rPr>
          <w:sz w:val="22"/>
          <w:szCs w:val="22"/>
        </w:rPr>
        <w:t>существенны</w:t>
      </w:r>
      <w:r w:rsidR="00976690">
        <w:rPr>
          <w:sz w:val="22"/>
          <w:szCs w:val="22"/>
        </w:rPr>
        <w:t>е</w:t>
      </w:r>
      <w:r w:rsidR="00976690" w:rsidRPr="007E2ADD">
        <w:rPr>
          <w:sz w:val="22"/>
          <w:szCs w:val="22"/>
        </w:rPr>
        <w:t xml:space="preserve"> недостатк</w:t>
      </w:r>
      <w:r w:rsidR="00976690">
        <w:rPr>
          <w:sz w:val="22"/>
          <w:szCs w:val="22"/>
        </w:rPr>
        <w:t>и).</w:t>
      </w:r>
      <w:r w:rsidR="00976690" w:rsidRPr="00976690">
        <w:rPr>
          <w:sz w:val="22"/>
          <w:szCs w:val="22"/>
        </w:rPr>
        <w:t xml:space="preserve"> </w:t>
      </w:r>
      <w:r w:rsidR="00976690">
        <w:rPr>
          <w:sz w:val="22"/>
          <w:szCs w:val="22"/>
        </w:rPr>
        <w:t>Т</w:t>
      </w:r>
      <w:r w:rsidR="00976690" w:rsidRPr="007E2ADD">
        <w:rPr>
          <w:sz w:val="22"/>
          <w:szCs w:val="22"/>
        </w:rPr>
        <w:t xml:space="preserve">ребования </w:t>
      </w:r>
      <w:r w:rsidR="00976690" w:rsidRPr="00040CD5">
        <w:rPr>
          <w:sz w:val="22"/>
          <w:szCs w:val="22"/>
        </w:rPr>
        <w:t>Участник</w:t>
      </w:r>
      <w:r w:rsidR="00976690">
        <w:rPr>
          <w:sz w:val="22"/>
          <w:szCs w:val="22"/>
        </w:rPr>
        <w:t>а</w:t>
      </w:r>
      <w:r w:rsidR="00976690" w:rsidRPr="00040CD5">
        <w:rPr>
          <w:sz w:val="22"/>
          <w:szCs w:val="22"/>
        </w:rPr>
        <w:t xml:space="preserve"> долевого строительства </w:t>
      </w:r>
      <w:r w:rsidR="00976690" w:rsidRPr="007E2ADD">
        <w:rPr>
          <w:sz w:val="22"/>
          <w:szCs w:val="22"/>
        </w:rPr>
        <w:t>в связи с ненадлежащим качеством Объекта долевого строительства</w:t>
      </w:r>
      <w:r w:rsidR="00976690">
        <w:rPr>
          <w:sz w:val="22"/>
          <w:szCs w:val="22"/>
        </w:rPr>
        <w:t xml:space="preserve"> считаются обоснованными только </w:t>
      </w:r>
      <w:r w:rsidR="00ED48BC">
        <w:rPr>
          <w:sz w:val="22"/>
          <w:szCs w:val="22"/>
        </w:rPr>
        <w:t>в случае</w:t>
      </w:r>
      <w:r w:rsidR="00976690">
        <w:rPr>
          <w:sz w:val="22"/>
          <w:szCs w:val="22"/>
        </w:rPr>
        <w:t xml:space="preserve"> </w:t>
      </w:r>
      <w:r w:rsidR="00ED48BC">
        <w:rPr>
          <w:sz w:val="22"/>
          <w:szCs w:val="22"/>
        </w:rPr>
        <w:t xml:space="preserve">обнаружения в нём вышеуказанных недостатков. </w:t>
      </w:r>
      <w:r w:rsidRPr="00040CD5">
        <w:rPr>
          <w:sz w:val="22"/>
          <w:szCs w:val="22"/>
        </w:rPr>
        <w:t xml:space="preserve">После устранения перечисленных в Акте осмотра строительной готовности квартиры </w:t>
      </w:r>
      <w:r w:rsidR="00ED48BC">
        <w:rPr>
          <w:sz w:val="22"/>
          <w:szCs w:val="22"/>
        </w:rPr>
        <w:t xml:space="preserve">вышеуказанных </w:t>
      </w:r>
      <w:r w:rsidRPr="00040CD5">
        <w:rPr>
          <w:sz w:val="22"/>
          <w:szCs w:val="22"/>
        </w:rPr>
        <w:t xml:space="preserve">недостатков Участник долевого строительства обязан принять Объект долевого строительства в течение 7 (Семи) рабочих дней со дня получения соответствующего </w:t>
      </w:r>
      <w:r w:rsidR="00ED48BC">
        <w:rPr>
          <w:sz w:val="22"/>
          <w:szCs w:val="22"/>
        </w:rPr>
        <w:t xml:space="preserve">письменного </w:t>
      </w:r>
      <w:r w:rsidRPr="00040CD5">
        <w:rPr>
          <w:sz w:val="22"/>
          <w:szCs w:val="22"/>
        </w:rPr>
        <w:t>уведомления. Кроме того, Застройщик вправе уведомить Участника долевого строительства о необходимости принятия Объекта долевого строительства путем уведомления по контактному телефону, указанному в разделе 12 настоящего Договора.</w:t>
      </w:r>
    </w:p>
    <w:p w14:paraId="6237475F" w14:textId="77777777" w:rsidR="00040CD5" w:rsidRPr="00040CD5" w:rsidRDefault="00040CD5" w:rsidP="00040CD5">
      <w:pPr>
        <w:autoSpaceDE w:val="0"/>
        <w:ind w:firstLine="567"/>
        <w:jc w:val="both"/>
        <w:rPr>
          <w:sz w:val="22"/>
          <w:szCs w:val="22"/>
        </w:rPr>
      </w:pPr>
      <w:r w:rsidRPr="00040CD5">
        <w:rPr>
          <w:sz w:val="22"/>
          <w:szCs w:val="22"/>
        </w:rPr>
        <w:t xml:space="preserve">При уклонении Участника долевого строительства от приемки в вышеуказанный срок или при отказе от приемки при отсутствии </w:t>
      </w:r>
      <w:r w:rsidR="00ED48BC">
        <w:rPr>
          <w:sz w:val="22"/>
          <w:szCs w:val="22"/>
        </w:rPr>
        <w:t xml:space="preserve">вышеуказанных </w:t>
      </w:r>
      <w:r w:rsidRPr="00040CD5">
        <w:rPr>
          <w:sz w:val="22"/>
          <w:szCs w:val="22"/>
        </w:rPr>
        <w:t xml:space="preserve">недостатков Застройщик вправе составить односторонний Акт передачи объекта долевого строительства в порядке, установленном действующим законодательством РФ. При этом бремя содержания Объекта долевого строительства (включая оплату коммунальных услуг и иных эксплуатационных расходов) и риски случайной гибели и случайного повреждения признаются перешедшими к Участнику долевого строительства со дня составления Застройщиком указанного одностороннего Акта передачи объекта долевого строительства. </w:t>
      </w:r>
    </w:p>
    <w:p w14:paraId="7DB9DF8D" w14:textId="015EB324" w:rsidR="00040CD5" w:rsidRPr="00040CD5" w:rsidRDefault="00040CD5" w:rsidP="00040CD5">
      <w:pPr>
        <w:autoSpaceDE w:val="0"/>
        <w:ind w:firstLine="567"/>
        <w:jc w:val="both"/>
        <w:rPr>
          <w:sz w:val="22"/>
          <w:szCs w:val="22"/>
        </w:rPr>
      </w:pPr>
      <w:r w:rsidRPr="00040CD5">
        <w:rPr>
          <w:sz w:val="22"/>
          <w:szCs w:val="22"/>
        </w:rPr>
        <w:t>4.1.</w:t>
      </w:r>
      <w:r w:rsidR="00E21D54">
        <w:rPr>
          <w:sz w:val="22"/>
          <w:szCs w:val="22"/>
        </w:rPr>
        <w:t>6</w:t>
      </w:r>
      <w:r w:rsidRPr="00040CD5">
        <w:rPr>
          <w:sz w:val="22"/>
          <w:szCs w:val="22"/>
        </w:rPr>
        <w:t>. Обязуется не осуществлять самостоятельно или с помощью третьих лиц переустройство/перепланировку (в том числе снос/установка перегородок, переустройство коммуникаций) Объекта долевого строительства до получения им свидетельства о государственной регистрации права собственности на недвижимое имущество. Под переустройством согласно настоящему пункту Договора Стороны также понимают осуществление мероприятий, влияющих на архитектурный облик Объекта (в т.ч. превращение лоджий и балконов в эркеры, установка кондиционеров, решеток, остеклений).</w:t>
      </w:r>
    </w:p>
    <w:p w14:paraId="5EC20E78" w14:textId="28005C34" w:rsidR="00040CD5" w:rsidRPr="00040CD5" w:rsidRDefault="00040CD5" w:rsidP="00040CD5">
      <w:pPr>
        <w:autoSpaceDE w:val="0"/>
        <w:ind w:firstLine="567"/>
        <w:jc w:val="both"/>
        <w:rPr>
          <w:sz w:val="22"/>
          <w:szCs w:val="22"/>
        </w:rPr>
      </w:pPr>
      <w:r w:rsidRPr="00040CD5">
        <w:rPr>
          <w:sz w:val="22"/>
          <w:szCs w:val="22"/>
        </w:rPr>
        <w:t>4.1.</w:t>
      </w:r>
      <w:r w:rsidR="00E21D54">
        <w:rPr>
          <w:sz w:val="22"/>
          <w:szCs w:val="22"/>
        </w:rPr>
        <w:t>7</w:t>
      </w:r>
      <w:r w:rsidRPr="00040CD5">
        <w:rPr>
          <w:sz w:val="22"/>
          <w:szCs w:val="22"/>
        </w:rPr>
        <w:t>. Участник долевого строительства вправе назначить доверенное лицо для представления интересов в отношениях с Застройщиком и государственными органами, полномочия которого должны быть подтверждены нотариальной доверенности либо обязан участвовать в указанных отношениях самостоятельно.</w:t>
      </w:r>
    </w:p>
    <w:p w14:paraId="55B20150" w14:textId="512DA370" w:rsidR="00040CD5" w:rsidRPr="00040CD5" w:rsidRDefault="00040CD5" w:rsidP="00040CD5">
      <w:pPr>
        <w:autoSpaceDE w:val="0"/>
        <w:ind w:firstLine="567"/>
        <w:jc w:val="both"/>
        <w:rPr>
          <w:sz w:val="22"/>
          <w:szCs w:val="22"/>
        </w:rPr>
      </w:pPr>
      <w:r w:rsidRPr="00040CD5">
        <w:rPr>
          <w:sz w:val="22"/>
          <w:szCs w:val="22"/>
        </w:rPr>
        <w:t>4.1.</w:t>
      </w:r>
      <w:r w:rsidR="00E21D54">
        <w:rPr>
          <w:sz w:val="22"/>
          <w:szCs w:val="22"/>
        </w:rPr>
        <w:t>8</w:t>
      </w:r>
      <w:r w:rsidRPr="00040CD5">
        <w:rPr>
          <w:sz w:val="22"/>
          <w:szCs w:val="22"/>
        </w:rPr>
        <w:t>. 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настоящего Договора в договорные сроки.</w:t>
      </w:r>
    </w:p>
    <w:p w14:paraId="28E92D3C" w14:textId="7CBCCA2A" w:rsidR="00040CD5" w:rsidRDefault="00040CD5" w:rsidP="00040CD5">
      <w:pPr>
        <w:autoSpaceDE w:val="0"/>
        <w:ind w:firstLine="567"/>
        <w:jc w:val="both"/>
        <w:rPr>
          <w:sz w:val="22"/>
          <w:szCs w:val="22"/>
        </w:rPr>
      </w:pPr>
      <w:r w:rsidRPr="00040CD5">
        <w:rPr>
          <w:sz w:val="22"/>
          <w:szCs w:val="22"/>
        </w:rPr>
        <w:t>4.1.</w:t>
      </w:r>
      <w:r w:rsidR="00E21D54">
        <w:rPr>
          <w:sz w:val="22"/>
          <w:szCs w:val="22"/>
        </w:rPr>
        <w:t>9</w:t>
      </w:r>
      <w:r w:rsidRPr="00040CD5">
        <w:rPr>
          <w:sz w:val="22"/>
          <w:szCs w:val="22"/>
        </w:rPr>
        <w:t xml:space="preserve">. Уплатить Застройщику предусмотренные Договором и (или) действующим законодательством РФ неустойки (штрафы, пени) до подписания Акта </w:t>
      </w:r>
      <w:r w:rsidR="00520287">
        <w:rPr>
          <w:sz w:val="22"/>
          <w:szCs w:val="22"/>
        </w:rPr>
        <w:t xml:space="preserve">приема-передачи </w:t>
      </w:r>
      <w:r w:rsidRPr="00040CD5">
        <w:rPr>
          <w:sz w:val="22"/>
          <w:szCs w:val="22"/>
        </w:rPr>
        <w:t>объекта долевого строительства.</w:t>
      </w:r>
    </w:p>
    <w:p w14:paraId="1479221A" w14:textId="5A3C3302" w:rsidR="001C28C4" w:rsidRDefault="001C28C4" w:rsidP="00040CD5">
      <w:pPr>
        <w:autoSpaceDE w:val="0"/>
        <w:ind w:firstLine="567"/>
        <w:jc w:val="both"/>
        <w:rPr>
          <w:sz w:val="22"/>
          <w:szCs w:val="22"/>
        </w:rPr>
      </w:pPr>
      <w:r w:rsidRPr="007E2ADD">
        <w:rPr>
          <w:sz w:val="22"/>
          <w:szCs w:val="22"/>
        </w:rPr>
        <w:t>4.1.1</w:t>
      </w:r>
      <w:r w:rsidR="00E21D54">
        <w:rPr>
          <w:sz w:val="22"/>
          <w:szCs w:val="22"/>
        </w:rPr>
        <w:t>0</w:t>
      </w:r>
      <w:r w:rsidRPr="007E2ADD">
        <w:rPr>
          <w:sz w:val="22"/>
          <w:szCs w:val="22"/>
        </w:rPr>
        <w:t xml:space="preserve">. При осуществлении платежей по Договору указывать следующее назначение платежа: «Оплата по договору участия в долевом </w:t>
      </w:r>
      <w:r w:rsidRPr="00ED1C35">
        <w:rPr>
          <w:sz w:val="22"/>
          <w:szCs w:val="22"/>
        </w:rPr>
        <w:t xml:space="preserve">строительстве </w:t>
      </w:r>
      <w:r w:rsidR="00651A44" w:rsidRPr="00436746">
        <w:rPr>
          <w:bCs/>
          <w:sz w:val="22"/>
          <w:szCs w:val="22"/>
        </w:rPr>
        <w:t>№ ДУ-В1-</w:t>
      </w:r>
      <w:r w:rsidR="00651A44">
        <w:rPr>
          <w:bCs/>
          <w:sz w:val="22"/>
          <w:szCs w:val="22"/>
        </w:rPr>
        <w:t>1</w:t>
      </w:r>
      <w:r w:rsidR="00651A44" w:rsidRPr="00436746">
        <w:rPr>
          <w:bCs/>
          <w:sz w:val="22"/>
          <w:szCs w:val="22"/>
        </w:rPr>
        <w:t>-</w:t>
      </w:r>
      <w:r w:rsidR="00651A44">
        <w:rPr>
          <w:bCs/>
          <w:sz w:val="22"/>
          <w:szCs w:val="22"/>
        </w:rPr>
        <w:t>71</w:t>
      </w:r>
      <w:r w:rsidR="00651A44" w:rsidRPr="00436746">
        <w:rPr>
          <w:bCs/>
          <w:sz w:val="22"/>
          <w:szCs w:val="22"/>
        </w:rPr>
        <w:t xml:space="preserve"> </w:t>
      </w:r>
      <w:r w:rsidR="00651A44" w:rsidRPr="00436746">
        <w:rPr>
          <w:sz w:val="22"/>
          <w:szCs w:val="22"/>
        </w:rPr>
        <w:t xml:space="preserve">от </w:t>
      </w:r>
      <w:r w:rsidR="00651A44">
        <w:rPr>
          <w:sz w:val="22"/>
          <w:szCs w:val="22"/>
        </w:rPr>
        <w:t>26</w:t>
      </w:r>
      <w:r w:rsidR="00651A44" w:rsidRPr="00436746">
        <w:rPr>
          <w:sz w:val="22"/>
          <w:szCs w:val="22"/>
        </w:rPr>
        <w:t xml:space="preserve"> </w:t>
      </w:r>
      <w:r w:rsidR="00651A44">
        <w:rPr>
          <w:sz w:val="22"/>
          <w:szCs w:val="22"/>
        </w:rPr>
        <w:t>января</w:t>
      </w:r>
      <w:r w:rsidR="00651A44" w:rsidRPr="00436746">
        <w:rPr>
          <w:sz w:val="22"/>
          <w:szCs w:val="22"/>
        </w:rPr>
        <w:t xml:space="preserve"> 202</w:t>
      </w:r>
      <w:r w:rsidR="00651A44">
        <w:rPr>
          <w:sz w:val="22"/>
          <w:szCs w:val="22"/>
        </w:rPr>
        <w:t>1</w:t>
      </w:r>
      <w:r w:rsidR="00651A44" w:rsidRPr="00436746">
        <w:rPr>
          <w:sz w:val="22"/>
          <w:szCs w:val="22"/>
        </w:rPr>
        <w:t>г</w:t>
      </w:r>
      <w:r w:rsidR="00C00FA8" w:rsidRPr="00AE1E71">
        <w:rPr>
          <w:sz w:val="22"/>
          <w:szCs w:val="22"/>
        </w:rPr>
        <w:t>,</w:t>
      </w:r>
      <w:r w:rsidR="00C00FA8" w:rsidRPr="00C00FA8">
        <w:rPr>
          <w:color w:val="FF0000"/>
          <w:sz w:val="22"/>
          <w:szCs w:val="22"/>
        </w:rPr>
        <w:t xml:space="preserve"> </w:t>
      </w:r>
      <w:r w:rsidRPr="00C2659F">
        <w:rPr>
          <w:sz w:val="22"/>
          <w:szCs w:val="22"/>
        </w:rPr>
        <w:t>НДС не облагается»; в случае осуществления платежей третьим лицом, обеспечить указание этим лицом следующег</w:t>
      </w:r>
      <w:r w:rsidR="008A7F58">
        <w:rPr>
          <w:sz w:val="22"/>
          <w:szCs w:val="22"/>
        </w:rPr>
        <w:t xml:space="preserve">о назначения платежа: </w:t>
      </w:r>
      <w:r w:rsidR="008A7F58" w:rsidRPr="00FD7224">
        <w:rPr>
          <w:sz w:val="22"/>
          <w:szCs w:val="22"/>
        </w:rPr>
        <w:t xml:space="preserve">«Оплата </w:t>
      </w:r>
      <w:r w:rsidR="006B787A" w:rsidRPr="00FD7224">
        <w:rPr>
          <w:sz w:val="22"/>
          <w:szCs w:val="22"/>
        </w:rPr>
        <w:t>за</w:t>
      </w:r>
      <w:r w:rsidR="00BD2EE6">
        <w:rPr>
          <w:sz w:val="22"/>
          <w:szCs w:val="22"/>
        </w:rPr>
        <w:t xml:space="preserve"> </w:t>
      </w:r>
      <w:r w:rsidR="00651A44">
        <w:rPr>
          <w:sz w:val="22"/>
          <w:szCs w:val="22"/>
        </w:rPr>
        <w:t>Виноградову Елену Александровну</w:t>
      </w:r>
      <w:r w:rsidR="007E3FD1">
        <w:rPr>
          <w:sz w:val="22"/>
          <w:szCs w:val="22"/>
        </w:rPr>
        <w:t xml:space="preserve"> </w:t>
      </w:r>
      <w:r w:rsidR="00BD2EE6">
        <w:rPr>
          <w:sz w:val="22"/>
          <w:szCs w:val="22"/>
        </w:rPr>
        <w:t>п</w:t>
      </w:r>
      <w:r w:rsidRPr="00FD7224">
        <w:rPr>
          <w:sz w:val="22"/>
          <w:szCs w:val="22"/>
        </w:rPr>
        <w:t xml:space="preserve">о договору участия в долевом </w:t>
      </w:r>
      <w:proofErr w:type="gramStart"/>
      <w:r w:rsidRPr="00FD7224">
        <w:rPr>
          <w:sz w:val="22"/>
          <w:szCs w:val="22"/>
        </w:rPr>
        <w:t>строительстве</w:t>
      </w:r>
      <w:r w:rsidRPr="00C2659F">
        <w:rPr>
          <w:sz w:val="22"/>
          <w:szCs w:val="22"/>
        </w:rPr>
        <w:t xml:space="preserve"> </w:t>
      </w:r>
      <w:r w:rsidRPr="00AE1E71">
        <w:rPr>
          <w:sz w:val="22"/>
          <w:szCs w:val="22"/>
        </w:rPr>
        <w:t xml:space="preserve"> </w:t>
      </w:r>
      <w:r w:rsidR="00651A44" w:rsidRPr="00436746">
        <w:rPr>
          <w:bCs/>
          <w:sz w:val="22"/>
          <w:szCs w:val="22"/>
        </w:rPr>
        <w:t>№</w:t>
      </w:r>
      <w:proofErr w:type="gramEnd"/>
      <w:r w:rsidR="00651A44" w:rsidRPr="00436746">
        <w:rPr>
          <w:bCs/>
          <w:sz w:val="22"/>
          <w:szCs w:val="22"/>
        </w:rPr>
        <w:t xml:space="preserve"> ДУ-В1-</w:t>
      </w:r>
      <w:r w:rsidR="00651A44">
        <w:rPr>
          <w:bCs/>
          <w:sz w:val="22"/>
          <w:szCs w:val="22"/>
        </w:rPr>
        <w:t>1</w:t>
      </w:r>
      <w:r w:rsidR="00651A44" w:rsidRPr="00436746">
        <w:rPr>
          <w:bCs/>
          <w:sz w:val="22"/>
          <w:szCs w:val="22"/>
        </w:rPr>
        <w:t>-</w:t>
      </w:r>
      <w:r w:rsidR="00651A44">
        <w:rPr>
          <w:bCs/>
          <w:sz w:val="22"/>
          <w:szCs w:val="22"/>
        </w:rPr>
        <w:t>71</w:t>
      </w:r>
      <w:r w:rsidR="00651A44" w:rsidRPr="00436746">
        <w:rPr>
          <w:bCs/>
          <w:sz w:val="22"/>
          <w:szCs w:val="22"/>
        </w:rPr>
        <w:t xml:space="preserve"> </w:t>
      </w:r>
      <w:r w:rsidR="00651A44" w:rsidRPr="00436746">
        <w:rPr>
          <w:sz w:val="22"/>
          <w:szCs w:val="22"/>
        </w:rPr>
        <w:t xml:space="preserve">от </w:t>
      </w:r>
      <w:r w:rsidR="00651A44">
        <w:rPr>
          <w:sz w:val="22"/>
          <w:szCs w:val="22"/>
        </w:rPr>
        <w:t>26</w:t>
      </w:r>
      <w:r w:rsidR="00651A44" w:rsidRPr="00436746">
        <w:rPr>
          <w:sz w:val="22"/>
          <w:szCs w:val="22"/>
        </w:rPr>
        <w:t xml:space="preserve"> </w:t>
      </w:r>
      <w:r w:rsidR="00651A44">
        <w:rPr>
          <w:sz w:val="22"/>
          <w:szCs w:val="22"/>
        </w:rPr>
        <w:t>января</w:t>
      </w:r>
      <w:r w:rsidR="00651A44" w:rsidRPr="00436746">
        <w:rPr>
          <w:sz w:val="22"/>
          <w:szCs w:val="22"/>
        </w:rPr>
        <w:t xml:space="preserve"> 202</w:t>
      </w:r>
      <w:r w:rsidR="00651A44">
        <w:rPr>
          <w:sz w:val="22"/>
          <w:szCs w:val="22"/>
        </w:rPr>
        <w:t>1</w:t>
      </w:r>
      <w:r w:rsidR="00651A44" w:rsidRPr="00436746">
        <w:rPr>
          <w:sz w:val="22"/>
          <w:szCs w:val="22"/>
        </w:rPr>
        <w:t>г</w:t>
      </w:r>
      <w:r w:rsidR="00C00FA8" w:rsidRPr="00AE1E71">
        <w:rPr>
          <w:sz w:val="22"/>
          <w:szCs w:val="22"/>
        </w:rPr>
        <w:t>,</w:t>
      </w:r>
      <w:r w:rsidR="00C00FA8" w:rsidRPr="00C00FA8">
        <w:rPr>
          <w:color w:val="FF0000"/>
          <w:sz w:val="22"/>
          <w:szCs w:val="22"/>
        </w:rPr>
        <w:t xml:space="preserve"> </w:t>
      </w:r>
      <w:r w:rsidRPr="00C2659F">
        <w:rPr>
          <w:sz w:val="22"/>
          <w:szCs w:val="22"/>
        </w:rPr>
        <w:t>НДС не облагается».</w:t>
      </w:r>
    </w:p>
    <w:p w14:paraId="061E07FB" w14:textId="246FADF3" w:rsidR="00520287" w:rsidRPr="00520287" w:rsidRDefault="00520287" w:rsidP="00040CD5">
      <w:pPr>
        <w:autoSpaceDE w:val="0"/>
        <w:ind w:firstLine="567"/>
        <w:jc w:val="both"/>
        <w:rPr>
          <w:sz w:val="22"/>
          <w:szCs w:val="22"/>
        </w:rPr>
      </w:pPr>
      <w:r>
        <w:rPr>
          <w:sz w:val="22"/>
          <w:szCs w:val="22"/>
        </w:rPr>
        <w:t>4.1.1</w:t>
      </w:r>
      <w:r w:rsidR="00E21D54">
        <w:rPr>
          <w:sz w:val="22"/>
          <w:szCs w:val="22"/>
        </w:rPr>
        <w:t>1</w:t>
      </w:r>
      <w:r>
        <w:rPr>
          <w:sz w:val="22"/>
          <w:szCs w:val="22"/>
        </w:rPr>
        <w:t xml:space="preserve">. </w:t>
      </w:r>
      <w:r w:rsidRPr="00520287">
        <w:rPr>
          <w:sz w:val="22"/>
          <w:szCs w:val="22"/>
        </w:rPr>
        <w:t>Участник долевого строительства обязуется зарегистрировать право собственности на Объект долевого строительства не позднее 40 (Сорока) дней с момента получения Объекта долевого строительства по акту приема-передачи</w:t>
      </w:r>
      <w:r>
        <w:rPr>
          <w:sz w:val="22"/>
          <w:szCs w:val="22"/>
        </w:rPr>
        <w:t>.</w:t>
      </w:r>
    </w:p>
    <w:p w14:paraId="4924D511" w14:textId="77777777" w:rsidR="001C28C4" w:rsidRPr="007E2ADD" w:rsidRDefault="001C28C4" w:rsidP="00520287">
      <w:pPr>
        <w:pStyle w:val="12"/>
        <w:tabs>
          <w:tab w:val="left" w:pos="0"/>
          <w:tab w:val="left" w:pos="567"/>
        </w:tabs>
        <w:spacing w:before="120" w:line="240" w:lineRule="auto"/>
        <w:ind w:firstLine="567"/>
        <w:rPr>
          <w:u w:val="single"/>
        </w:rPr>
      </w:pPr>
      <w:r w:rsidRPr="007E2ADD">
        <w:rPr>
          <w:u w:val="single"/>
        </w:rPr>
        <w:t>4.2. Права и обязанности Застройщика:</w:t>
      </w:r>
    </w:p>
    <w:p w14:paraId="250EBF73" w14:textId="77777777" w:rsidR="001C28C4" w:rsidRPr="007E2ADD" w:rsidRDefault="001C28C4" w:rsidP="001C28C4">
      <w:pPr>
        <w:pStyle w:val="12"/>
        <w:tabs>
          <w:tab w:val="left" w:pos="0"/>
          <w:tab w:val="left" w:pos="567"/>
        </w:tabs>
        <w:spacing w:line="240" w:lineRule="auto"/>
        <w:ind w:firstLine="567"/>
      </w:pPr>
      <w:r w:rsidRPr="007E2ADD">
        <w:t>4.2.1. Привлекать Участника долевого строительства к инвестированию строительства Объекта в объеме и на условиях настоящего Договора.</w:t>
      </w:r>
    </w:p>
    <w:p w14:paraId="41D36330" w14:textId="77777777" w:rsidR="001C28C4" w:rsidRPr="007E2ADD" w:rsidRDefault="001C28C4" w:rsidP="001C28C4">
      <w:pPr>
        <w:pStyle w:val="11"/>
        <w:tabs>
          <w:tab w:val="left" w:pos="567"/>
        </w:tabs>
        <w:ind w:firstLine="567"/>
        <w:jc w:val="both"/>
        <w:rPr>
          <w:rFonts w:ascii="Times New Roman" w:hAnsi="Times New Roman"/>
          <w:sz w:val="22"/>
          <w:szCs w:val="22"/>
        </w:rPr>
      </w:pPr>
      <w:r w:rsidRPr="007E2ADD">
        <w:rPr>
          <w:rFonts w:ascii="Times New Roman" w:hAnsi="Times New Roman"/>
          <w:sz w:val="22"/>
          <w:szCs w:val="22"/>
        </w:rPr>
        <w:t>4.2.2.  Обеспечить выполнение функций Заказчика-Застройщика (оказание услуг Застройщика).</w:t>
      </w:r>
    </w:p>
    <w:p w14:paraId="6590FC0E" w14:textId="6665084B" w:rsidR="001C28C4" w:rsidRPr="007E2ADD" w:rsidRDefault="001C28C4" w:rsidP="001C28C4">
      <w:pPr>
        <w:pStyle w:val="310"/>
        <w:spacing w:after="0"/>
        <w:ind w:firstLine="567"/>
        <w:jc w:val="both"/>
        <w:rPr>
          <w:sz w:val="22"/>
          <w:szCs w:val="22"/>
        </w:rPr>
      </w:pPr>
      <w:r w:rsidRPr="007E2ADD">
        <w:rPr>
          <w:sz w:val="22"/>
          <w:szCs w:val="22"/>
        </w:rPr>
        <w:t xml:space="preserve">4.2.3. Обеспечить проектирование и строительство Объекта путем заключения договоров с организациями, имеющими необходимые лицензии (допуски), и осуществляя мероприятия по разрешению необходимых правовых, технических, организационных и финансовых вопросов.  </w:t>
      </w:r>
    </w:p>
    <w:p w14:paraId="06229A34" w14:textId="77777777" w:rsidR="001C28C4" w:rsidRDefault="001C28C4" w:rsidP="001C28C4">
      <w:pPr>
        <w:tabs>
          <w:tab w:val="left" w:pos="567"/>
        </w:tabs>
        <w:ind w:right="48" w:firstLine="567"/>
        <w:jc w:val="both"/>
        <w:rPr>
          <w:sz w:val="22"/>
          <w:szCs w:val="22"/>
        </w:rPr>
      </w:pPr>
      <w:r w:rsidRPr="007E2ADD">
        <w:rPr>
          <w:sz w:val="22"/>
          <w:szCs w:val="22"/>
        </w:rPr>
        <w:lastRenderedPageBreak/>
        <w:t>4.2.4. Осуществлять координацию реализации инвестиционного проекта, передачу Объекта долевого строительства по Акту приема-передачи не позднее сро</w:t>
      </w:r>
      <w:r w:rsidR="006113F6">
        <w:rPr>
          <w:sz w:val="22"/>
          <w:szCs w:val="22"/>
        </w:rPr>
        <w:t>ка, указанного в п. 2.</w:t>
      </w:r>
      <w:r w:rsidR="006113F6" w:rsidRPr="006113F6">
        <w:rPr>
          <w:sz w:val="22"/>
          <w:szCs w:val="22"/>
        </w:rPr>
        <w:t>5</w:t>
      </w:r>
      <w:r w:rsidRPr="007E2ADD">
        <w:rPr>
          <w:sz w:val="22"/>
          <w:szCs w:val="22"/>
        </w:rPr>
        <w:t xml:space="preserve"> Договора. </w:t>
      </w:r>
    </w:p>
    <w:p w14:paraId="78826CB1" w14:textId="77777777" w:rsidR="001C28C4" w:rsidRDefault="00D36F28" w:rsidP="001C28C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4.2.5. После ввода Объекта</w:t>
      </w:r>
      <w:r w:rsidR="001C28C4" w:rsidRPr="00222E64">
        <w:rPr>
          <w:rFonts w:ascii="Times New Roman" w:hAnsi="Times New Roman" w:cs="Times New Roman"/>
          <w:sz w:val="22"/>
          <w:szCs w:val="22"/>
        </w:rPr>
        <w:t xml:space="preserve"> в эксплуатацию при условии исполнения Участником долевого строительства обязательств по оплате цены Договора в полном размере обязан передать Участнику долевого строительства по Акту приема-передачи</w:t>
      </w:r>
      <w:r w:rsidR="001C28C4" w:rsidRPr="00222E64">
        <w:rPr>
          <w:rFonts w:ascii="Times New Roman" w:hAnsi="Times New Roman" w:cs="Times New Roman"/>
        </w:rPr>
        <w:t xml:space="preserve"> </w:t>
      </w:r>
      <w:r w:rsidR="001C28C4" w:rsidRPr="00222E64">
        <w:rPr>
          <w:rFonts w:ascii="Times New Roman" w:hAnsi="Times New Roman" w:cs="Times New Roman"/>
          <w:sz w:val="22"/>
          <w:szCs w:val="22"/>
        </w:rPr>
        <w:t>Объект долевого строительства</w:t>
      </w:r>
      <w:r w:rsidR="001C28C4">
        <w:rPr>
          <w:rFonts w:ascii="Times New Roman" w:hAnsi="Times New Roman" w:cs="Times New Roman"/>
          <w:sz w:val="22"/>
          <w:szCs w:val="22"/>
        </w:rPr>
        <w:t xml:space="preserve">. </w:t>
      </w:r>
    </w:p>
    <w:p w14:paraId="3E90BE28" w14:textId="77777777" w:rsidR="001C28C4" w:rsidRDefault="001C28C4" w:rsidP="001C28C4">
      <w:pPr>
        <w:pStyle w:val="ConsPlusNormal"/>
        <w:ind w:firstLine="540"/>
        <w:jc w:val="both"/>
        <w:rPr>
          <w:rFonts w:ascii="Times New Roman" w:hAnsi="Times New Roman" w:cs="Times New Roman"/>
          <w:sz w:val="22"/>
          <w:szCs w:val="22"/>
        </w:rPr>
      </w:pPr>
      <w:r w:rsidRPr="00222E64">
        <w:rPr>
          <w:rFonts w:ascii="Times New Roman" w:hAnsi="Times New Roman" w:cs="Times New Roman"/>
          <w:sz w:val="22"/>
          <w:szCs w:val="22"/>
        </w:rPr>
        <w:t>Не менее чем за четырнадцать рабочих дней до наступления срока начала передачи и принятия Объекта долевого строительства уведомить Участника долевого строительства о необходимости принятия Объекта долевого строительства по акту приема-передачи. Сообщение направляется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14:paraId="51DBE81C" w14:textId="77777777" w:rsidR="00B77163" w:rsidRPr="00222E64" w:rsidRDefault="002E6D62" w:rsidP="001C28C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Кроме того, Застройщик в</w:t>
      </w:r>
      <w:r w:rsidR="00B77163">
        <w:rPr>
          <w:rFonts w:ascii="Times New Roman" w:hAnsi="Times New Roman" w:cs="Times New Roman"/>
          <w:sz w:val="22"/>
          <w:szCs w:val="22"/>
        </w:rPr>
        <w:t>праве уведомить Участника долевого строительства о необходимости принятия Объекта долевого строительства путем уведомления по контактному телефону, указанному в разделе 12 настоящего Договора.</w:t>
      </w:r>
    </w:p>
    <w:p w14:paraId="7C64635E" w14:textId="77777777" w:rsidR="001C28C4" w:rsidRPr="007E2ADD" w:rsidRDefault="001C28C4" w:rsidP="001C28C4">
      <w:pPr>
        <w:tabs>
          <w:tab w:val="left" w:pos="567"/>
        </w:tabs>
        <w:ind w:right="48" w:firstLine="567"/>
        <w:jc w:val="both"/>
        <w:rPr>
          <w:sz w:val="22"/>
          <w:szCs w:val="22"/>
        </w:rPr>
      </w:pPr>
      <w:r w:rsidRPr="009F7A96">
        <w:rPr>
          <w:sz w:val="22"/>
          <w:szCs w:val="22"/>
        </w:rPr>
        <w:t>Участник долевого строительства</w:t>
      </w:r>
      <w:r>
        <w:rPr>
          <w:sz w:val="22"/>
          <w:szCs w:val="22"/>
        </w:rPr>
        <w:t xml:space="preserve"> самостоятельно </w:t>
      </w:r>
      <w:r w:rsidR="00D34B6A">
        <w:rPr>
          <w:sz w:val="22"/>
          <w:szCs w:val="22"/>
        </w:rPr>
        <w:t>получает выписку из кадастрового</w:t>
      </w:r>
      <w:r>
        <w:rPr>
          <w:sz w:val="22"/>
          <w:szCs w:val="22"/>
        </w:rPr>
        <w:t xml:space="preserve"> паспорт</w:t>
      </w:r>
      <w:r w:rsidR="00D34B6A">
        <w:rPr>
          <w:sz w:val="22"/>
          <w:szCs w:val="22"/>
        </w:rPr>
        <w:t>а</w:t>
      </w:r>
      <w:r>
        <w:rPr>
          <w:sz w:val="22"/>
          <w:szCs w:val="22"/>
        </w:rPr>
        <w:t xml:space="preserve"> на </w:t>
      </w:r>
      <w:r w:rsidRPr="009F7A96">
        <w:rPr>
          <w:sz w:val="22"/>
          <w:szCs w:val="22"/>
        </w:rPr>
        <w:t>Объект долевого строительства</w:t>
      </w:r>
      <w:r>
        <w:rPr>
          <w:sz w:val="22"/>
          <w:szCs w:val="22"/>
        </w:rPr>
        <w:t xml:space="preserve"> в</w:t>
      </w:r>
      <w:r w:rsidR="00D34B6A">
        <w:rPr>
          <w:sz w:val="22"/>
          <w:szCs w:val="22"/>
        </w:rPr>
        <w:t xml:space="preserve"> ФГБУ </w:t>
      </w:r>
      <w:r w:rsidR="00D34B6A" w:rsidRPr="00D34B6A">
        <w:rPr>
          <w:sz w:val="22"/>
          <w:szCs w:val="22"/>
          <w:shd w:val="clear" w:color="auto" w:fill="F7F7F7"/>
        </w:rPr>
        <w:t>“Федеральная кадастровая палата Федеральной службы</w:t>
      </w:r>
      <w:r w:rsidR="00D34B6A" w:rsidRPr="00D34B6A">
        <w:rPr>
          <w:sz w:val="22"/>
          <w:szCs w:val="22"/>
        </w:rPr>
        <w:br/>
      </w:r>
      <w:r w:rsidR="00D34B6A" w:rsidRPr="00D34B6A">
        <w:rPr>
          <w:sz w:val="22"/>
          <w:szCs w:val="22"/>
          <w:shd w:val="clear" w:color="auto" w:fill="F7F7F7"/>
        </w:rPr>
        <w:t>государственной регистрации, кадастра и картографии”</w:t>
      </w:r>
      <w:r w:rsidR="00B77163">
        <w:rPr>
          <w:sz w:val="22"/>
          <w:szCs w:val="22"/>
          <w:shd w:val="clear" w:color="auto" w:fill="F7F7F7"/>
        </w:rPr>
        <w:t xml:space="preserve"> по Ленинградской области</w:t>
      </w:r>
      <w:r w:rsidR="006113F6" w:rsidRPr="006113F6">
        <w:rPr>
          <w:sz w:val="22"/>
          <w:szCs w:val="22"/>
          <w:shd w:val="clear" w:color="auto" w:fill="F7F7F7"/>
        </w:rPr>
        <w:t xml:space="preserve"> (</w:t>
      </w:r>
      <w:r w:rsidR="006113F6">
        <w:rPr>
          <w:sz w:val="22"/>
          <w:szCs w:val="22"/>
          <w:shd w:val="clear" w:color="auto" w:fill="F7F7F7"/>
        </w:rPr>
        <w:t>при необходимости)</w:t>
      </w:r>
      <w:r>
        <w:rPr>
          <w:sz w:val="22"/>
          <w:szCs w:val="22"/>
        </w:rPr>
        <w:t>, подает в регистрирующий орган документы на регистрацию права собственности, и оплачивает государственную пошлину.</w:t>
      </w:r>
    </w:p>
    <w:p w14:paraId="32450E40" w14:textId="77777777" w:rsidR="001C28C4" w:rsidRPr="007E2ADD" w:rsidRDefault="001C28C4" w:rsidP="001C28C4">
      <w:pPr>
        <w:pStyle w:val="22"/>
        <w:widowControl w:val="0"/>
        <w:tabs>
          <w:tab w:val="left" w:pos="567"/>
        </w:tabs>
        <w:autoSpaceDE w:val="0"/>
        <w:ind w:firstLine="567"/>
        <w:jc w:val="both"/>
        <w:rPr>
          <w:rFonts w:ascii="Times New Roman" w:hAnsi="Times New Roman"/>
          <w:iCs/>
          <w:sz w:val="22"/>
          <w:szCs w:val="22"/>
        </w:rPr>
      </w:pPr>
      <w:r>
        <w:rPr>
          <w:rFonts w:ascii="Times New Roman" w:hAnsi="Times New Roman"/>
          <w:sz w:val="22"/>
          <w:szCs w:val="22"/>
        </w:rPr>
        <w:t>4.2.6</w:t>
      </w:r>
      <w:r w:rsidRPr="007E2ADD">
        <w:rPr>
          <w:rFonts w:ascii="Times New Roman" w:hAnsi="Times New Roman"/>
          <w:sz w:val="22"/>
          <w:szCs w:val="22"/>
        </w:rPr>
        <w:t xml:space="preserve">. </w:t>
      </w:r>
      <w:r w:rsidR="00D36F28">
        <w:rPr>
          <w:rFonts w:ascii="Times New Roman" w:hAnsi="Times New Roman"/>
          <w:iCs/>
          <w:sz w:val="22"/>
          <w:szCs w:val="22"/>
        </w:rPr>
        <w:t>Застройщик, в момент передачи О</w:t>
      </w:r>
      <w:r w:rsidRPr="007E2ADD">
        <w:rPr>
          <w:rFonts w:ascii="Times New Roman" w:hAnsi="Times New Roman"/>
          <w:iCs/>
          <w:sz w:val="22"/>
          <w:szCs w:val="22"/>
        </w:rPr>
        <w:t>бъекта</w:t>
      </w:r>
      <w:r w:rsidR="00D36F28">
        <w:rPr>
          <w:rFonts w:ascii="Times New Roman" w:hAnsi="Times New Roman"/>
          <w:iCs/>
          <w:sz w:val="22"/>
          <w:szCs w:val="22"/>
        </w:rPr>
        <w:t xml:space="preserve"> долевого строительства</w:t>
      </w:r>
      <w:r w:rsidRPr="007E2ADD">
        <w:rPr>
          <w:rFonts w:ascii="Times New Roman" w:hAnsi="Times New Roman"/>
          <w:iCs/>
          <w:sz w:val="22"/>
          <w:szCs w:val="22"/>
        </w:rPr>
        <w:t xml:space="preserve"> Участнику долевого строительства по Акту приема-передачи после завершения строительства, обязан выдать учас</w:t>
      </w:r>
      <w:r w:rsidR="00D36F28">
        <w:rPr>
          <w:rFonts w:ascii="Times New Roman" w:hAnsi="Times New Roman"/>
          <w:iCs/>
          <w:sz w:val="22"/>
          <w:szCs w:val="22"/>
        </w:rPr>
        <w:t>тнику долевого строительства</w:t>
      </w:r>
      <w:r w:rsidRPr="007E2ADD">
        <w:rPr>
          <w:rFonts w:ascii="Times New Roman" w:hAnsi="Times New Roman"/>
          <w:iCs/>
          <w:sz w:val="22"/>
          <w:szCs w:val="22"/>
        </w:rPr>
        <w:t xml:space="preserve"> документы</w:t>
      </w:r>
      <w:r w:rsidR="00D36F28">
        <w:rPr>
          <w:rFonts w:ascii="Times New Roman" w:hAnsi="Times New Roman"/>
          <w:iCs/>
          <w:sz w:val="22"/>
          <w:szCs w:val="22"/>
        </w:rPr>
        <w:t xml:space="preserve"> Застройщика</w:t>
      </w:r>
      <w:r w:rsidRPr="007E2ADD">
        <w:rPr>
          <w:rFonts w:ascii="Times New Roman" w:hAnsi="Times New Roman"/>
          <w:iCs/>
          <w:sz w:val="22"/>
          <w:szCs w:val="22"/>
        </w:rPr>
        <w:t xml:space="preserve">, необходимые для государственной регистрации права собственности. </w:t>
      </w:r>
    </w:p>
    <w:p w14:paraId="1E4085E4" w14:textId="77777777" w:rsidR="001C28C4" w:rsidRDefault="001C28C4" w:rsidP="001C28C4">
      <w:pPr>
        <w:pStyle w:val="21"/>
        <w:tabs>
          <w:tab w:val="left" w:pos="567"/>
          <w:tab w:val="left" w:pos="1123"/>
        </w:tabs>
        <w:ind w:firstLine="567"/>
        <w:rPr>
          <w:sz w:val="22"/>
          <w:szCs w:val="22"/>
        </w:rPr>
      </w:pPr>
      <w:r>
        <w:rPr>
          <w:sz w:val="22"/>
          <w:szCs w:val="22"/>
        </w:rPr>
        <w:t>4.2.7</w:t>
      </w:r>
      <w:r w:rsidRPr="007E2ADD">
        <w:rPr>
          <w:sz w:val="22"/>
          <w:szCs w:val="22"/>
        </w:rPr>
        <w:t>.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2C5D5119" w14:textId="77777777" w:rsidR="00CB41F5" w:rsidRPr="00D251BB" w:rsidRDefault="00CB41F5" w:rsidP="001C28C4">
      <w:pPr>
        <w:pStyle w:val="21"/>
        <w:tabs>
          <w:tab w:val="left" w:pos="567"/>
          <w:tab w:val="left" w:pos="1123"/>
        </w:tabs>
        <w:ind w:firstLine="567"/>
        <w:rPr>
          <w:spacing w:val="1"/>
          <w:sz w:val="23"/>
          <w:szCs w:val="23"/>
        </w:rPr>
      </w:pPr>
      <w:r w:rsidRPr="00D251BB">
        <w:rPr>
          <w:sz w:val="22"/>
          <w:szCs w:val="22"/>
        </w:rPr>
        <w:t xml:space="preserve">4.2.8. </w:t>
      </w:r>
      <w:r w:rsidR="0063294F" w:rsidRPr="00D251BB">
        <w:rPr>
          <w:sz w:val="22"/>
          <w:szCs w:val="22"/>
        </w:rPr>
        <w:t>П</w:t>
      </w:r>
      <w:r w:rsidR="0063294F" w:rsidRPr="00D251BB">
        <w:rPr>
          <w:spacing w:val="1"/>
          <w:sz w:val="23"/>
          <w:szCs w:val="23"/>
        </w:rPr>
        <w:t xml:space="preserve">ередать </w:t>
      </w:r>
      <w:r w:rsidR="007507EE" w:rsidRPr="00D251BB">
        <w:rPr>
          <w:sz w:val="23"/>
          <w:szCs w:val="23"/>
        </w:rPr>
        <w:t xml:space="preserve">Объект долевого строительства </w:t>
      </w:r>
      <w:r w:rsidR="0063294F" w:rsidRPr="00D251BB">
        <w:rPr>
          <w:sz w:val="23"/>
          <w:szCs w:val="23"/>
        </w:rPr>
        <w:t>Участнику</w:t>
      </w:r>
      <w:r w:rsidR="0063294F" w:rsidRPr="00D251BB">
        <w:rPr>
          <w:sz w:val="22"/>
          <w:szCs w:val="22"/>
        </w:rPr>
        <w:t xml:space="preserve"> долевого строительства</w:t>
      </w:r>
      <w:r w:rsidR="0063294F" w:rsidRPr="00D251BB">
        <w:rPr>
          <w:spacing w:val="1"/>
          <w:sz w:val="23"/>
          <w:szCs w:val="23"/>
        </w:rPr>
        <w:t xml:space="preserve"> по а</w:t>
      </w:r>
      <w:r w:rsidR="0063294F" w:rsidRPr="00D251BB">
        <w:rPr>
          <w:spacing w:val="2"/>
          <w:sz w:val="23"/>
          <w:szCs w:val="23"/>
        </w:rPr>
        <w:t xml:space="preserve">кту приема-передачи </w:t>
      </w:r>
      <w:r w:rsidR="0063294F" w:rsidRPr="00D251BB">
        <w:rPr>
          <w:sz w:val="23"/>
          <w:szCs w:val="23"/>
        </w:rPr>
        <w:t xml:space="preserve">не позднее </w:t>
      </w:r>
      <w:r w:rsidR="005E4B74">
        <w:rPr>
          <w:sz w:val="23"/>
          <w:szCs w:val="23"/>
        </w:rPr>
        <w:t xml:space="preserve">срока, </w:t>
      </w:r>
      <w:r w:rsidR="0063294F" w:rsidRPr="00D251BB">
        <w:rPr>
          <w:sz w:val="23"/>
          <w:szCs w:val="23"/>
        </w:rPr>
        <w:t xml:space="preserve">установленного </w:t>
      </w:r>
      <w:r w:rsidR="00AB5266" w:rsidRPr="00D251BB">
        <w:rPr>
          <w:sz w:val="23"/>
          <w:szCs w:val="23"/>
        </w:rPr>
        <w:t xml:space="preserve">п.2.5 </w:t>
      </w:r>
      <w:r w:rsidR="007507EE" w:rsidRPr="00D251BB">
        <w:rPr>
          <w:sz w:val="23"/>
          <w:szCs w:val="23"/>
        </w:rPr>
        <w:t>Договор</w:t>
      </w:r>
      <w:r w:rsidR="00AB5266" w:rsidRPr="00D251BB">
        <w:rPr>
          <w:sz w:val="23"/>
          <w:szCs w:val="23"/>
        </w:rPr>
        <w:t>а</w:t>
      </w:r>
      <w:r w:rsidR="007507EE" w:rsidRPr="00D251BB">
        <w:rPr>
          <w:sz w:val="23"/>
          <w:szCs w:val="23"/>
        </w:rPr>
        <w:t xml:space="preserve"> </w:t>
      </w:r>
      <w:r w:rsidR="0063294F" w:rsidRPr="00D251BB">
        <w:rPr>
          <w:sz w:val="23"/>
          <w:szCs w:val="23"/>
        </w:rPr>
        <w:t>срока передачи, при условии</w:t>
      </w:r>
      <w:r w:rsidR="0063294F" w:rsidRPr="00D251BB">
        <w:rPr>
          <w:spacing w:val="1"/>
          <w:sz w:val="23"/>
          <w:szCs w:val="23"/>
        </w:rPr>
        <w:t xml:space="preserve"> исполнения </w:t>
      </w:r>
      <w:r w:rsidR="0063294F" w:rsidRPr="00D251BB">
        <w:rPr>
          <w:sz w:val="23"/>
          <w:szCs w:val="23"/>
        </w:rPr>
        <w:t>Участником</w:t>
      </w:r>
      <w:r w:rsidR="0063294F" w:rsidRPr="00D251BB">
        <w:rPr>
          <w:bCs/>
          <w:spacing w:val="1"/>
          <w:sz w:val="23"/>
          <w:szCs w:val="23"/>
        </w:rPr>
        <w:t xml:space="preserve"> </w:t>
      </w:r>
      <w:r w:rsidR="0063294F" w:rsidRPr="00D251BB">
        <w:rPr>
          <w:sz w:val="22"/>
          <w:szCs w:val="22"/>
        </w:rPr>
        <w:t>долевого строительства</w:t>
      </w:r>
      <w:r w:rsidR="0063294F" w:rsidRPr="00D251BB">
        <w:rPr>
          <w:spacing w:val="1"/>
          <w:sz w:val="23"/>
          <w:szCs w:val="23"/>
        </w:rPr>
        <w:t xml:space="preserve"> </w:t>
      </w:r>
      <w:r w:rsidR="0063294F" w:rsidRPr="00D251BB">
        <w:rPr>
          <w:bCs/>
          <w:spacing w:val="1"/>
          <w:sz w:val="23"/>
          <w:szCs w:val="23"/>
        </w:rPr>
        <w:t xml:space="preserve">в полном объеме всех взятых на себя </w:t>
      </w:r>
      <w:r w:rsidR="0063294F" w:rsidRPr="00D251BB">
        <w:rPr>
          <w:spacing w:val="1"/>
          <w:sz w:val="23"/>
          <w:szCs w:val="23"/>
        </w:rPr>
        <w:t>обязательств по Договору</w:t>
      </w:r>
      <w:r w:rsidR="00021738" w:rsidRPr="00D251BB">
        <w:rPr>
          <w:spacing w:val="1"/>
          <w:sz w:val="23"/>
          <w:szCs w:val="23"/>
        </w:rPr>
        <w:t>.</w:t>
      </w:r>
    </w:p>
    <w:p w14:paraId="12FCFAAF" w14:textId="77777777" w:rsidR="001C28C4" w:rsidRPr="007170BC" w:rsidRDefault="00C54503" w:rsidP="001C28C4">
      <w:pPr>
        <w:tabs>
          <w:tab w:val="left" w:pos="567"/>
          <w:tab w:val="left" w:pos="10348"/>
          <w:tab w:val="left" w:pos="10490"/>
        </w:tabs>
        <w:jc w:val="both"/>
        <w:rPr>
          <w:i/>
          <w:iCs/>
          <w:color w:val="FF0000"/>
          <w:sz w:val="22"/>
          <w:szCs w:val="22"/>
        </w:rPr>
      </w:pPr>
      <w:permStart w:id="193796380" w:edGrp="everyone"/>
      <w:r>
        <w:rPr>
          <w:sz w:val="22"/>
          <w:szCs w:val="22"/>
        </w:rPr>
        <w:t xml:space="preserve"> </w:t>
      </w:r>
      <w:permEnd w:id="193796380"/>
      <w:r w:rsidR="001C28C4" w:rsidRPr="002F4131">
        <w:rPr>
          <w:sz w:val="22"/>
          <w:szCs w:val="22"/>
        </w:rPr>
        <w:tab/>
      </w:r>
    </w:p>
    <w:p w14:paraId="0E29D3CF" w14:textId="77777777" w:rsidR="001C28C4" w:rsidRPr="00321864" w:rsidRDefault="001C28C4" w:rsidP="00CD4D18">
      <w:pPr>
        <w:widowControl w:val="0"/>
        <w:numPr>
          <w:ilvl w:val="0"/>
          <w:numId w:val="17"/>
        </w:numPr>
        <w:tabs>
          <w:tab w:val="left" w:pos="851"/>
        </w:tabs>
        <w:autoSpaceDE w:val="0"/>
        <w:jc w:val="center"/>
        <w:rPr>
          <w:b/>
          <w:bCs/>
          <w:sz w:val="22"/>
          <w:szCs w:val="22"/>
        </w:rPr>
      </w:pPr>
      <w:r w:rsidRPr="00321864">
        <w:rPr>
          <w:b/>
          <w:bCs/>
          <w:sz w:val="22"/>
          <w:szCs w:val="22"/>
        </w:rPr>
        <w:t>Срок действия Договора.</w:t>
      </w:r>
    </w:p>
    <w:p w14:paraId="75AF6391" w14:textId="77777777" w:rsidR="001C28C4" w:rsidRDefault="001C28C4" w:rsidP="001C28C4">
      <w:pPr>
        <w:tabs>
          <w:tab w:val="left" w:pos="567"/>
        </w:tabs>
        <w:ind w:firstLine="567"/>
        <w:jc w:val="both"/>
        <w:rPr>
          <w:sz w:val="22"/>
          <w:szCs w:val="22"/>
        </w:rPr>
      </w:pPr>
      <w:bookmarkStart w:id="3" w:name="sub_403"/>
    </w:p>
    <w:bookmarkEnd w:id="3"/>
    <w:p w14:paraId="648BBACB" w14:textId="77777777" w:rsidR="00040CD5" w:rsidRPr="007E2ADD" w:rsidRDefault="00040CD5" w:rsidP="00040CD5">
      <w:pPr>
        <w:tabs>
          <w:tab w:val="left" w:pos="567"/>
        </w:tabs>
        <w:ind w:firstLine="567"/>
        <w:jc w:val="both"/>
        <w:rPr>
          <w:sz w:val="22"/>
          <w:szCs w:val="22"/>
        </w:rPr>
      </w:pPr>
      <w:permStart w:id="1392788703" w:edGrp="everyone"/>
      <w:r w:rsidRPr="007E2ADD">
        <w:rPr>
          <w:sz w:val="22"/>
          <w:szCs w:val="22"/>
        </w:rPr>
        <w:t>5.1. Договор заключается в письменной форме, подлежит государственной регистрации и считается заключенным (вступившим в</w:t>
      </w:r>
      <w:r>
        <w:rPr>
          <w:sz w:val="22"/>
          <w:szCs w:val="22"/>
        </w:rPr>
        <w:t xml:space="preserve"> законную</w:t>
      </w:r>
      <w:r w:rsidRPr="007E2ADD">
        <w:rPr>
          <w:sz w:val="22"/>
          <w:szCs w:val="22"/>
        </w:rPr>
        <w:t xml:space="preserve"> силу) с момента такой</w:t>
      </w:r>
      <w:r>
        <w:rPr>
          <w:sz w:val="22"/>
          <w:szCs w:val="22"/>
        </w:rPr>
        <w:t xml:space="preserve"> государственной</w:t>
      </w:r>
      <w:r w:rsidRPr="007E2ADD">
        <w:rPr>
          <w:sz w:val="22"/>
          <w:szCs w:val="22"/>
        </w:rPr>
        <w:t xml:space="preserve"> регистрации.</w:t>
      </w:r>
      <w:r w:rsidRPr="007E2ADD">
        <w:rPr>
          <w:sz w:val="22"/>
          <w:szCs w:val="22"/>
        </w:rPr>
        <w:tab/>
      </w:r>
    </w:p>
    <w:p w14:paraId="5F89E72B" w14:textId="77777777" w:rsidR="00040CD5" w:rsidRPr="007E2ADD" w:rsidRDefault="00040CD5" w:rsidP="00040CD5">
      <w:pPr>
        <w:tabs>
          <w:tab w:val="left" w:pos="567"/>
        </w:tabs>
        <w:ind w:firstLine="567"/>
        <w:jc w:val="both"/>
        <w:rPr>
          <w:sz w:val="22"/>
          <w:szCs w:val="22"/>
        </w:rPr>
      </w:pPr>
      <w:r w:rsidRPr="005E0D09">
        <w:rPr>
          <w:sz w:val="22"/>
          <w:szCs w:val="22"/>
        </w:rPr>
        <w:t>5.2. Договор, все изменения (дополнения) к нему и уступка прав требований по Договору подлежат государственной регистрации в органах, осуществляющих государственную регистрацию прав на недвижимое имущество и сделок с ним в порядке, установленном действующим законодательством РФ.</w:t>
      </w:r>
    </w:p>
    <w:p w14:paraId="48764C44" w14:textId="77777777" w:rsidR="00040CD5" w:rsidRPr="007E2ADD" w:rsidRDefault="00040CD5" w:rsidP="00040CD5">
      <w:pPr>
        <w:tabs>
          <w:tab w:val="left" w:pos="567"/>
          <w:tab w:val="left" w:pos="10348"/>
          <w:tab w:val="left" w:pos="10490"/>
        </w:tabs>
        <w:ind w:firstLine="567"/>
        <w:jc w:val="both"/>
        <w:rPr>
          <w:sz w:val="22"/>
          <w:szCs w:val="22"/>
        </w:rPr>
      </w:pPr>
      <w:r w:rsidRPr="007E2ADD">
        <w:rPr>
          <w:sz w:val="22"/>
          <w:szCs w:val="22"/>
        </w:rPr>
        <w:t xml:space="preserve">5.3. Договор действует до полного исполнения Сторонами обязательств, обусловленных настоящим Договором или прекращения действия Договора в иных случаях и порядке, предусмотренном разделом 7 «Изменение Договора и прекращение его действия». </w:t>
      </w:r>
    </w:p>
    <w:p w14:paraId="7D5898E7" w14:textId="77777777" w:rsidR="001C28C4" w:rsidRPr="007E2ADD" w:rsidRDefault="001C28C4" w:rsidP="001C28C4">
      <w:pPr>
        <w:tabs>
          <w:tab w:val="left" w:pos="567"/>
          <w:tab w:val="left" w:pos="10348"/>
          <w:tab w:val="left" w:pos="10490"/>
        </w:tabs>
        <w:ind w:firstLine="567"/>
        <w:jc w:val="both"/>
        <w:rPr>
          <w:sz w:val="22"/>
          <w:szCs w:val="22"/>
        </w:rPr>
      </w:pPr>
    </w:p>
    <w:permEnd w:id="1392788703"/>
    <w:p w14:paraId="4AEECBB4" w14:textId="77777777" w:rsidR="001C28C4" w:rsidRPr="00321864" w:rsidRDefault="001C28C4" w:rsidP="00CD4D18">
      <w:pPr>
        <w:widowControl w:val="0"/>
        <w:numPr>
          <w:ilvl w:val="0"/>
          <w:numId w:val="17"/>
        </w:numPr>
        <w:tabs>
          <w:tab w:val="left" w:pos="851"/>
        </w:tabs>
        <w:autoSpaceDE w:val="0"/>
        <w:jc w:val="center"/>
        <w:rPr>
          <w:b/>
          <w:bCs/>
          <w:sz w:val="22"/>
          <w:szCs w:val="22"/>
        </w:rPr>
      </w:pPr>
      <w:r w:rsidRPr="00321864">
        <w:rPr>
          <w:b/>
          <w:bCs/>
          <w:sz w:val="22"/>
          <w:szCs w:val="22"/>
        </w:rPr>
        <w:t>Гарантии качества.</w:t>
      </w:r>
    </w:p>
    <w:p w14:paraId="4609A6E9" w14:textId="77777777" w:rsidR="001C28C4" w:rsidRDefault="001C28C4" w:rsidP="001C28C4">
      <w:pPr>
        <w:tabs>
          <w:tab w:val="left" w:pos="567"/>
        </w:tabs>
        <w:ind w:firstLine="567"/>
        <w:jc w:val="both"/>
        <w:rPr>
          <w:sz w:val="22"/>
          <w:szCs w:val="22"/>
        </w:rPr>
      </w:pPr>
    </w:p>
    <w:p w14:paraId="7B550F68" w14:textId="77777777" w:rsidR="001C28C4" w:rsidRPr="007E2ADD" w:rsidRDefault="001C28C4" w:rsidP="001C28C4">
      <w:pPr>
        <w:tabs>
          <w:tab w:val="left" w:pos="567"/>
        </w:tabs>
        <w:ind w:firstLine="567"/>
        <w:jc w:val="both"/>
        <w:rPr>
          <w:sz w:val="22"/>
          <w:szCs w:val="22"/>
        </w:rPr>
      </w:pPr>
      <w:r w:rsidRPr="007E2ADD">
        <w:rPr>
          <w:sz w:val="22"/>
          <w:szCs w:val="22"/>
        </w:rPr>
        <w:t xml:space="preserve">6.1. 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 </w:t>
      </w:r>
    </w:p>
    <w:p w14:paraId="093D1606" w14:textId="62983924" w:rsidR="001C28C4" w:rsidRPr="007E2ADD" w:rsidRDefault="001C28C4" w:rsidP="001C28C4">
      <w:pPr>
        <w:tabs>
          <w:tab w:val="left" w:pos="567"/>
        </w:tabs>
        <w:ind w:firstLine="567"/>
        <w:jc w:val="both"/>
        <w:rPr>
          <w:sz w:val="22"/>
          <w:szCs w:val="22"/>
        </w:rPr>
      </w:pPr>
      <w:bookmarkStart w:id="4" w:name="sub_7021"/>
      <w:bookmarkStart w:id="5" w:name="sub_705"/>
      <w:r w:rsidRPr="007E2ADD">
        <w:rPr>
          <w:sz w:val="22"/>
          <w:szCs w:val="22"/>
        </w:rPr>
        <w:t xml:space="preserve">6.2. В случае если Объект долевого строительства построен (создан) Застройщиком с отступлениями от условий Договора и (или) обязательных требований, приведшими к ухудшению его качества, Застройщик обязан устранить такие отступления за свой счет и своими силами.  </w:t>
      </w:r>
    </w:p>
    <w:bookmarkEnd w:id="4"/>
    <w:p w14:paraId="0782A6CB" w14:textId="77777777" w:rsidR="001C28C4" w:rsidRPr="007E2ADD" w:rsidRDefault="001C28C4" w:rsidP="001C28C4">
      <w:pPr>
        <w:tabs>
          <w:tab w:val="left" w:pos="567"/>
        </w:tabs>
        <w:ind w:firstLine="567"/>
        <w:jc w:val="both"/>
        <w:rPr>
          <w:sz w:val="22"/>
          <w:szCs w:val="22"/>
        </w:rPr>
      </w:pPr>
      <w:r w:rsidRPr="007E2ADD">
        <w:rPr>
          <w:sz w:val="22"/>
          <w:szCs w:val="22"/>
        </w:rPr>
        <w:t xml:space="preserve">6.3. </w:t>
      </w:r>
      <w:bookmarkStart w:id="6" w:name="sub_706"/>
      <w:bookmarkEnd w:id="5"/>
      <w:r w:rsidRPr="007E2ADD">
        <w:rPr>
          <w:sz w:val="22"/>
          <w:szCs w:val="22"/>
        </w:rPr>
        <w:t>Гарантийный срок для</w:t>
      </w:r>
      <w:r>
        <w:rPr>
          <w:sz w:val="22"/>
          <w:szCs w:val="22"/>
        </w:rPr>
        <w:t xml:space="preserve"> Объекта долевого строительства, за исключением технологического и инженерного оборудования, входящего в состав </w:t>
      </w:r>
      <w:r w:rsidRPr="005D0462">
        <w:rPr>
          <w:sz w:val="22"/>
          <w:szCs w:val="22"/>
        </w:rPr>
        <w:t>Объекта долевого строительства</w:t>
      </w:r>
      <w:r>
        <w:rPr>
          <w:sz w:val="22"/>
          <w:szCs w:val="22"/>
        </w:rPr>
        <w:t xml:space="preserve">, составляет 5 (пять) лет. Гарантийный срок на технологическое и инженерное оборудование, входящее в состав </w:t>
      </w:r>
      <w:proofErr w:type="gramStart"/>
      <w:r w:rsidRPr="005D0462">
        <w:rPr>
          <w:sz w:val="22"/>
          <w:szCs w:val="22"/>
        </w:rPr>
        <w:t>Объекта долевого строительства</w:t>
      </w:r>
      <w:proofErr w:type="gramEnd"/>
      <w:r>
        <w:rPr>
          <w:sz w:val="22"/>
          <w:szCs w:val="22"/>
        </w:rPr>
        <w:t xml:space="preserve"> составляет 3 (три) года. Течение гарантийного срока начинается со дня получения Застройщиком разрешения на ввод Объекта в эксплуатацию. Гарантийный срок материалов, оборудования и комплектующих предметов </w:t>
      </w:r>
      <w:r w:rsidRPr="005D0462">
        <w:rPr>
          <w:sz w:val="22"/>
          <w:szCs w:val="22"/>
        </w:rPr>
        <w:t>Объекта долевого строительства</w:t>
      </w:r>
      <w:r>
        <w:rPr>
          <w:sz w:val="22"/>
          <w:szCs w:val="22"/>
        </w:rPr>
        <w:t>, на которые гарантийный срок установлен их изготовителем, соответствует гарантийному сроку, установленному изготовителем.</w:t>
      </w:r>
    </w:p>
    <w:p w14:paraId="3A457F94" w14:textId="77777777" w:rsidR="001C28C4" w:rsidRPr="007E2ADD" w:rsidRDefault="001C28C4" w:rsidP="001C28C4">
      <w:pPr>
        <w:tabs>
          <w:tab w:val="left" w:pos="567"/>
        </w:tabs>
        <w:ind w:firstLine="567"/>
        <w:jc w:val="both"/>
        <w:rPr>
          <w:sz w:val="22"/>
          <w:szCs w:val="22"/>
        </w:rPr>
      </w:pPr>
      <w:r w:rsidRPr="007E2ADD">
        <w:rPr>
          <w:sz w:val="22"/>
          <w:szCs w:val="22"/>
        </w:rPr>
        <w:t xml:space="preserve">Застройщик не несет ответственности за недостатки (дефекты), обнаруженные в пределах гарантийного срока, если они произошли вследствие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w:t>
      </w:r>
      <w:r w:rsidRPr="007E2ADD">
        <w:rPr>
          <w:sz w:val="22"/>
          <w:szCs w:val="22"/>
        </w:rPr>
        <w:lastRenderedPageBreak/>
        <w:t>иных обязательных требований к процессу его эксплуатации, либо вследствие ненадлежащего его ремонта (включая переустройство, перепланировку), проведенного самим Участником долевого строительства или привлеченными им третьими лицами.</w:t>
      </w:r>
    </w:p>
    <w:p w14:paraId="173C35B2" w14:textId="77777777" w:rsidR="001C28C4" w:rsidRPr="007E2ADD" w:rsidRDefault="001C28C4" w:rsidP="001C28C4">
      <w:pPr>
        <w:tabs>
          <w:tab w:val="left" w:pos="567"/>
        </w:tabs>
        <w:ind w:firstLine="567"/>
        <w:jc w:val="both"/>
        <w:rPr>
          <w:spacing w:val="4"/>
          <w:sz w:val="22"/>
          <w:szCs w:val="22"/>
        </w:rPr>
      </w:pPr>
      <w:r w:rsidRPr="007E2ADD">
        <w:rPr>
          <w:sz w:val="22"/>
          <w:szCs w:val="22"/>
        </w:rPr>
        <w:t xml:space="preserve">6.4. При приемке Объекта долевого строительства Участник долевого строительства </w:t>
      </w:r>
      <w:r w:rsidR="00603B24">
        <w:rPr>
          <w:sz w:val="22"/>
          <w:szCs w:val="22"/>
        </w:rPr>
        <w:t>обязан</w:t>
      </w:r>
      <w:r w:rsidRPr="007E2ADD">
        <w:rPr>
          <w:sz w:val="22"/>
          <w:szCs w:val="22"/>
        </w:rPr>
        <w:t xml:space="preserve"> заявить о </w:t>
      </w:r>
      <w:r w:rsidR="00EA0A9C" w:rsidRPr="00603B24">
        <w:rPr>
          <w:sz w:val="22"/>
          <w:szCs w:val="22"/>
        </w:rPr>
        <w:t xml:space="preserve">недостатках </w:t>
      </w:r>
      <w:r w:rsidR="00603B24" w:rsidRPr="007E2ADD">
        <w:rPr>
          <w:sz w:val="22"/>
          <w:szCs w:val="22"/>
        </w:rPr>
        <w:t xml:space="preserve">Объекта долевого строительства </w:t>
      </w:r>
      <w:r w:rsidR="00EA0A9C" w:rsidRPr="00603B24">
        <w:rPr>
          <w:sz w:val="22"/>
          <w:szCs w:val="22"/>
        </w:rPr>
        <w:t>мешаю</w:t>
      </w:r>
      <w:r w:rsidR="00603B24" w:rsidRPr="00603B24">
        <w:rPr>
          <w:sz w:val="22"/>
          <w:szCs w:val="22"/>
        </w:rPr>
        <w:t>щих</w:t>
      </w:r>
      <w:r w:rsidR="00EA0A9C" w:rsidRPr="00603B24">
        <w:rPr>
          <w:sz w:val="22"/>
          <w:szCs w:val="22"/>
        </w:rPr>
        <w:t xml:space="preserve"> использовать квартиру по назначению </w:t>
      </w:r>
      <w:r w:rsidR="00603B24" w:rsidRPr="00603B24">
        <w:rPr>
          <w:sz w:val="22"/>
          <w:szCs w:val="22"/>
        </w:rPr>
        <w:t xml:space="preserve">и </w:t>
      </w:r>
      <w:r w:rsidR="00EA0A9C" w:rsidRPr="00603B24">
        <w:rPr>
          <w:sz w:val="22"/>
          <w:szCs w:val="22"/>
        </w:rPr>
        <w:t>препятствующих проживанию</w:t>
      </w:r>
      <w:r w:rsidR="00603B24">
        <w:rPr>
          <w:sz w:val="22"/>
          <w:szCs w:val="22"/>
        </w:rPr>
        <w:t xml:space="preserve"> в ней</w:t>
      </w:r>
      <w:r w:rsidR="00EA0A9C" w:rsidRPr="00603B24">
        <w:rPr>
          <w:sz w:val="22"/>
          <w:szCs w:val="22"/>
        </w:rPr>
        <w:t xml:space="preserve"> </w:t>
      </w:r>
      <w:r w:rsidR="00603B24" w:rsidRPr="00603B24">
        <w:rPr>
          <w:sz w:val="22"/>
          <w:szCs w:val="22"/>
        </w:rPr>
        <w:t>(</w:t>
      </w:r>
      <w:r w:rsidRPr="007E2ADD">
        <w:rPr>
          <w:sz w:val="22"/>
          <w:szCs w:val="22"/>
        </w:rPr>
        <w:t>существенных недостатках</w:t>
      </w:r>
      <w:r w:rsidR="00603B24">
        <w:rPr>
          <w:sz w:val="22"/>
          <w:szCs w:val="22"/>
        </w:rPr>
        <w:t>).</w:t>
      </w:r>
    </w:p>
    <w:p w14:paraId="7BE4BAD6" w14:textId="77777777" w:rsidR="001C28C4" w:rsidRPr="007E2ADD" w:rsidRDefault="001C28C4" w:rsidP="001C28C4">
      <w:pPr>
        <w:tabs>
          <w:tab w:val="left" w:pos="567"/>
        </w:tabs>
        <w:ind w:firstLine="567"/>
        <w:jc w:val="both"/>
        <w:rPr>
          <w:spacing w:val="4"/>
          <w:sz w:val="22"/>
          <w:szCs w:val="22"/>
        </w:rPr>
      </w:pPr>
      <w:r w:rsidRPr="007E2ADD">
        <w:rPr>
          <w:sz w:val="22"/>
          <w:szCs w:val="22"/>
        </w:rPr>
        <w:t xml:space="preserve">Участник долевого строительства вправе предъявить </w:t>
      </w:r>
      <w:r w:rsidRPr="007E2ADD">
        <w:rPr>
          <w:color w:val="000000"/>
          <w:sz w:val="22"/>
          <w:szCs w:val="22"/>
        </w:rPr>
        <w:t>Застройщику</w:t>
      </w:r>
      <w:r w:rsidRPr="007E2ADD">
        <w:rPr>
          <w:sz w:val="22"/>
          <w:szCs w:val="22"/>
        </w:rPr>
        <w:t xml:space="preserve"> требования в связи с ненадлежащим качеством Объекта долевого строительства, связанным</w:t>
      </w:r>
      <w:r w:rsidRPr="007E2ADD">
        <w:rPr>
          <w:spacing w:val="4"/>
          <w:sz w:val="22"/>
          <w:szCs w:val="22"/>
        </w:rPr>
        <w:t xml:space="preserve"> со скрытыми дефектами</w:t>
      </w:r>
      <w:r w:rsidRPr="007E2ADD">
        <w:rPr>
          <w:sz w:val="22"/>
          <w:szCs w:val="22"/>
        </w:rPr>
        <w:t xml:space="preserve"> при условии, если такое качество выявлено в течение гарантийного срока</w:t>
      </w:r>
      <w:r w:rsidRPr="007E2ADD">
        <w:rPr>
          <w:spacing w:val="4"/>
          <w:sz w:val="22"/>
          <w:szCs w:val="22"/>
        </w:rPr>
        <w:t>.</w:t>
      </w:r>
    </w:p>
    <w:bookmarkEnd w:id="6"/>
    <w:p w14:paraId="10E0A765" w14:textId="77777777" w:rsidR="001C28C4" w:rsidRPr="007E2ADD" w:rsidRDefault="001C28C4" w:rsidP="001C28C4">
      <w:pPr>
        <w:numPr>
          <w:ilvl w:val="1"/>
          <w:numId w:val="7"/>
        </w:numPr>
        <w:tabs>
          <w:tab w:val="left" w:pos="567"/>
        </w:tabs>
        <w:ind w:left="0" w:right="48" w:firstLine="567"/>
        <w:jc w:val="both"/>
        <w:rPr>
          <w:sz w:val="22"/>
          <w:szCs w:val="22"/>
        </w:rPr>
      </w:pPr>
      <w:r w:rsidRPr="007E2ADD">
        <w:rPr>
          <w:sz w:val="22"/>
          <w:szCs w:val="22"/>
        </w:rPr>
        <w:t xml:space="preserve">В случае непринятия Участником долевого строительства Объекта долевого строительства </w:t>
      </w:r>
      <w:r w:rsidR="00603B24" w:rsidRPr="007E2ADD">
        <w:rPr>
          <w:sz w:val="22"/>
          <w:szCs w:val="22"/>
        </w:rPr>
        <w:t xml:space="preserve">без мотивированного обоснования </w:t>
      </w:r>
      <w:r w:rsidRPr="007E2ADD">
        <w:rPr>
          <w:sz w:val="22"/>
          <w:szCs w:val="22"/>
        </w:rPr>
        <w:t xml:space="preserve">в срок, установленный </w:t>
      </w:r>
      <w:proofErr w:type="gramStart"/>
      <w:r w:rsidRPr="007E2ADD">
        <w:rPr>
          <w:sz w:val="22"/>
          <w:szCs w:val="22"/>
        </w:rPr>
        <w:t>Договором,  Застройщик</w:t>
      </w:r>
      <w:proofErr w:type="gramEnd"/>
      <w:r w:rsidRPr="007E2ADD">
        <w:rPr>
          <w:sz w:val="22"/>
          <w:szCs w:val="22"/>
        </w:rPr>
        <w:t xml:space="preserve"> не несет ответственность за изменение (ухудшение) его качества.</w:t>
      </w:r>
    </w:p>
    <w:p w14:paraId="158286B7" w14:textId="77777777" w:rsidR="001C28C4" w:rsidRPr="007E2ADD" w:rsidRDefault="001C28C4" w:rsidP="001C28C4">
      <w:pPr>
        <w:tabs>
          <w:tab w:val="left" w:pos="567"/>
        </w:tabs>
        <w:ind w:right="48" w:firstLine="567"/>
        <w:jc w:val="both"/>
        <w:rPr>
          <w:sz w:val="22"/>
          <w:szCs w:val="22"/>
        </w:rPr>
      </w:pPr>
      <w:permStart w:id="77626342" w:edGrp="everyone"/>
    </w:p>
    <w:permEnd w:id="77626342"/>
    <w:p w14:paraId="4B76D6B9" w14:textId="77777777" w:rsidR="001C28C4" w:rsidRPr="00321864" w:rsidRDefault="001C28C4" w:rsidP="00CD4D18">
      <w:pPr>
        <w:widowControl w:val="0"/>
        <w:numPr>
          <w:ilvl w:val="0"/>
          <w:numId w:val="17"/>
        </w:numPr>
        <w:tabs>
          <w:tab w:val="left" w:pos="851"/>
        </w:tabs>
        <w:autoSpaceDE w:val="0"/>
        <w:jc w:val="center"/>
        <w:rPr>
          <w:b/>
          <w:bCs/>
          <w:sz w:val="22"/>
          <w:szCs w:val="22"/>
        </w:rPr>
      </w:pPr>
      <w:r w:rsidRPr="00321864">
        <w:rPr>
          <w:b/>
          <w:bCs/>
          <w:sz w:val="22"/>
          <w:szCs w:val="22"/>
        </w:rPr>
        <w:t>Изменение Договора и прекращение его действия.</w:t>
      </w:r>
    </w:p>
    <w:p w14:paraId="2918528C" w14:textId="77777777" w:rsidR="001C28C4" w:rsidRDefault="001C28C4" w:rsidP="001C28C4">
      <w:pPr>
        <w:tabs>
          <w:tab w:val="left" w:pos="567"/>
          <w:tab w:val="left" w:pos="10348"/>
          <w:tab w:val="left" w:pos="10490"/>
        </w:tabs>
        <w:ind w:left="720"/>
        <w:jc w:val="both"/>
        <w:rPr>
          <w:sz w:val="22"/>
          <w:szCs w:val="22"/>
        </w:rPr>
      </w:pPr>
    </w:p>
    <w:p w14:paraId="25238872" w14:textId="77777777" w:rsidR="001C28C4" w:rsidRPr="007E2ADD" w:rsidRDefault="001C28C4" w:rsidP="001C28C4">
      <w:pPr>
        <w:tabs>
          <w:tab w:val="left" w:pos="567"/>
          <w:tab w:val="left" w:pos="10348"/>
          <w:tab w:val="left" w:pos="10490"/>
        </w:tabs>
        <w:jc w:val="both"/>
        <w:rPr>
          <w:sz w:val="22"/>
          <w:szCs w:val="22"/>
        </w:rPr>
      </w:pPr>
      <w:r>
        <w:rPr>
          <w:sz w:val="22"/>
          <w:szCs w:val="22"/>
        </w:rPr>
        <w:tab/>
      </w:r>
      <w:r w:rsidRPr="007E2ADD">
        <w:rPr>
          <w:sz w:val="22"/>
          <w:szCs w:val="22"/>
        </w:rPr>
        <w:t>7.1. Договор может быть изменен по соглашению Сторон или в порядке, предусмотренном действующим законодательством</w:t>
      </w:r>
      <w:r w:rsidR="00040CD5">
        <w:rPr>
          <w:sz w:val="22"/>
          <w:szCs w:val="22"/>
        </w:rPr>
        <w:t xml:space="preserve"> РФ</w:t>
      </w:r>
      <w:r w:rsidRPr="007E2ADD">
        <w:rPr>
          <w:sz w:val="22"/>
          <w:szCs w:val="22"/>
        </w:rPr>
        <w:t xml:space="preserve">. </w:t>
      </w:r>
    </w:p>
    <w:p w14:paraId="5F36511B" w14:textId="77777777" w:rsidR="001C28C4" w:rsidRPr="00086183" w:rsidRDefault="001C28C4" w:rsidP="001C28C4">
      <w:pPr>
        <w:tabs>
          <w:tab w:val="left" w:pos="567"/>
        </w:tabs>
        <w:autoSpaceDE w:val="0"/>
        <w:ind w:firstLine="567"/>
        <w:jc w:val="both"/>
        <w:rPr>
          <w:sz w:val="22"/>
          <w:szCs w:val="22"/>
        </w:rPr>
      </w:pPr>
      <w:r w:rsidRPr="00086183">
        <w:rPr>
          <w:sz w:val="22"/>
          <w:szCs w:val="22"/>
        </w:rPr>
        <w:t xml:space="preserve">7.2. Плановый срок окончания строительства Объекта, указанный в п. 2.4 Договора, автоматически изменяется на срок, который может быть установлен (изменен) соответствующим актом органа власти, при этом срок передачи Объекта </w:t>
      </w:r>
      <w:r w:rsidR="006113F6">
        <w:rPr>
          <w:sz w:val="22"/>
          <w:szCs w:val="22"/>
        </w:rPr>
        <w:t>долевого строительства по п. 2.5</w:t>
      </w:r>
      <w:r w:rsidRPr="00086183">
        <w:rPr>
          <w:sz w:val="22"/>
          <w:szCs w:val="22"/>
        </w:rPr>
        <w:t xml:space="preserve"> Договора увеличивается на соразмерный срок.</w:t>
      </w:r>
    </w:p>
    <w:p w14:paraId="41D274E4" w14:textId="77777777" w:rsidR="001C28C4" w:rsidRPr="00086183" w:rsidRDefault="001C28C4" w:rsidP="001C28C4">
      <w:pPr>
        <w:tabs>
          <w:tab w:val="left" w:pos="567"/>
        </w:tabs>
        <w:autoSpaceDE w:val="0"/>
        <w:ind w:firstLine="567"/>
        <w:jc w:val="both"/>
        <w:rPr>
          <w:sz w:val="22"/>
          <w:szCs w:val="22"/>
        </w:rPr>
      </w:pPr>
      <w:r w:rsidRPr="00086183">
        <w:rPr>
          <w:sz w:val="22"/>
          <w:szCs w:val="22"/>
          <w:lang w:val="en-US"/>
        </w:rPr>
        <w:t>7</w:t>
      </w:r>
      <w:r w:rsidRPr="00086183">
        <w:rPr>
          <w:sz w:val="22"/>
          <w:szCs w:val="22"/>
        </w:rPr>
        <w:t>.3. Договор прекращает свое действие:</w:t>
      </w:r>
    </w:p>
    <w:p w14:paraId="41DB20E0" w14:textId="77777777" w:rsidR="001C28C4" w:rsidRPr="00086183" w:rsidRDefault="001C28C4" w:rsidP="001C28C4">
      <w:pPr>
        <w:numPr>
          <w:ilvl w:val="0"/>
          <w:numId w:val="3"/>
        </w:numPr>
        <w:tabs>
          <w:tab w:val="left" w:pos="567"/>
        </w:tabs>
        <w:autoSpaceDE w:val="0"/>
        <w:ind w:left="0" w:firstLine="0"/>
        <w:jc w:val="both"/>
        <w:rPr>
          <w:sz w:val="22"/>
          <w:szCs w:val="22"/>
        </w:rPr>
      </w:pPr>
      <w:r w:rsidRPr="00086183">
        <w:rPr>
          <w:sz w:val="22"/>
          <w:szCs w:val="22"/>
        </w:rPr>
        <w:t>по соглашению Сторон;</w:t>
      </w:r>
    </w:p>
    <w:p w14:paraId="0E89073F" w14:textId="77777777" w:rsidR="001C28C4" w:rsidRPr="00086183" w:rsidRDefault="001C28C4" w:rsidP="001C28C4">
      <w:pPr>
        <w:numPr>
          <w:ilvl w:val="0"/>
          <w:numId w:val="3"/>
        </w:numPr>
        <w:tabs>
          <w:tab w:val="left" w:pos="567"/>
        </w:tabs>
        <w:autoSpaceDE w:val="0"/>
        <w:ind w:left="0" w:firstLine="0"/>
        <w:jc w:val="both"/>
        <w:rPr>
          <w:sz w:val="22"/>
          <w:szCs w:val="22"/>
        </w:rPr>
      </w:pPr>
      <w:r w:rsidRPr="00086183">
        <w:rPr>
          <w:sz w:val="22"/>
          <w:szCs w:val="22"/>
        </w:rPr>
        <w:t>по выполнению Сторонами своих обязательств по Договору;</w:t>
      </w:r>
    </w:p>
    <w:p w14:paraId="39E7B582" w14:textId="77777777" w:rsidR="001C28C4" w:rsidRPr="00086183" w:rsidRDefault="001C28C4" w:rsidP="001C28C4">
      <w:pPr>
        <w:numPr>
          <w:ilvl w:val="0"/>
          <w:numId w:val="3"/>
        </w:numPr>
        <w:tabs>
          <w:tab w:val="left" w:pos="567"/>
        </w:tabs>
        <w:autoSpaceDE w:val="0"/>
        <w:ind w:left="0" w:firstLine="0"/>
        <w:jc w:val="both"/>
        <w:rPr>
          <w:sz w:val="22"/>
          <w:szCs w:val="22"/>
        </w:rPr>
      </w:pPr>
      <w:r w:rsidRPr="00086183">
        <w:rPr>
          <w:sz w:val="22"/>
          <w:szCs w:val="22"/>
        </w:rPr>
        <w:t>по решению суда;</w:t>
      </w:r>
    </w:p>
    <w:p w14:paraId="092B09DB" w14:textId="77777777" w:rsidR="001C28C4" w:rsidRPr="00086183" w:rsidRDefault="001C28C4" w:rsidP="001C28C4">
      <w:pPr>
        <w:numPr>
          <w:ilvl w:val="0"/>
          <w:numId w:val="3"/>
        </w:numPr>
        <w:tabs>
          <w:tab w:val="left" w:pos="567"/>
        </w:tabs>
        <w:autoSpaceDE w:val="0"/>
        <w:ind w:left="0" w:firstLine="0"/>
        <w:jc w:val="both"/>
        <w:rPr>
          <w:sz w:val="22"/>
          <w:szCs w:val="22"/>
        </w:rPr>
      </w:pPr>
      <w:r w:rsidRPr="00086183">
        <w:rPr>
          <w:sz w:val="22"/>
          <w:szCs w:val="22"/>
        </w:rPr>
        <w:t>при одностороннем отказе Стороны в тех случаях, когда односторонний отказ допускается действующим законодательством.</w:t>
      </w:r>
    </w:p>
    <w:p w14:paraId="5325D0ED" w14:textId="77777777" w:rsidR="001C28C4" w:rsidRPr="00086183" w:rsidRDefault="001C28C4" w:rsidP="001C28C4">
      <w:pPr>
        <w:tabs>
          <w:tab w:val="left" w:pos="567"/>
        </w:tabs>
        <w:autoSpaceDE w:val="0"/>
        <w:ind w:firstLine="567"/>
        <w:jc w:val="both"/>
        <w:rPr>
          <w:sz w:val="22"/>
          <w:szCs w:val="22"/>
        </w:rPr>
      </w:pPr>
      <w:r w:rsidRPr="00086183">
        <w:rPr>
          <w:sz w:val="22"/>
          <w:szCs w:val="22"/>
        </w:rPr>
        <w:t xml:space="preserve">7.4. Участник долевого строительства вправе в одностороннем порядке отказаться от исполнения Договора в случаях, установленных Федеральным законом № 214-ФЗ. </w:t>
      </w:r>
    </w:p>
    <w:p w14:paraId="6CCD010A" w14:textId="77777777" w:rsidR="001C28C4" w:rsidRPr="00086183" w:rsidRDefault="001C28C4" w:rsidP="001C28C4">
      <w:pPr>
        <w:tabs>
          <w:tab w:val="left" w:pos="567"/>
        </w:tabs>
        <w:autoSpaceDE w:val="0"/>
        <w:ind w:firstLine="567"/>
        <w:jc w:val="both"/>
        <w:rPr>
          <w:sz w:val="22"/>
          <w:szCs w:val="22"/>
        </w:rPr>
      </w:pPr>
      <w:r w:rsidRPr="00086183">
        <w:rPr>
          <w:sz w:val="22"/>
          <w:szCs w:val="22"/>
        </w:rPr>
        <w:t>7.5. Застройщик вправе в одностороннем порядке отказаться от исполнения Договора в порядке, предусмотренном Федеральным законом № 214-ФЗ в случаях:</w:t>
      </w:r>
    </w:p>
    <w:p w14:paraId="0FADE0E2" w14:textId="77777777" w:rsidR="001C28C4" w:rsidRPr="00086183" w:rsidRDefault="001C28C4" w:rsidP="001C28C4">
      <w:pPr>
        <w:numPr>
          <w:ilvl w:val="0"/>
          <w:numId w:val="2"/>
        </w:numPr>
        <w:tabs>
          <w:tab w:val="left" w:pos="567"/>
        </w:tabs>
        <w:autoSpaceDE w:val="0"/>
        <w:ind w:left="0" w:firstLine="0"/>
        <w:jc w:val="both"/>
        <w:rPr>
          <w:sz w:val="22"/>
          <w:szCs w:val="22"/>
        </w:rPr>
      </w:pPr>
      <w:r w:rsidRPr="00086183">
        <w:rPr>
          <w:sz w:val="22"/>
          <w:szCs w:val="22"/>
        </w:rPr>
        <w:t>при единовременной оплате – в случае просрочки внесения платежа в течение более чем 2 (Два) месяца;</w:t>
      </w:r>
    </w:p>
    <w:p w14:paraId="1C990882" w14:textId="77777777" w:rsidR="001C28C4" w:rsidRPr="007E2ADD" w:rsidRDefault="001C28C4" w:rsidP="001C28C4">
      <w:pPr>
        <w:numPr>
          <w:ilvl w:val="0"/>
          <w:numId w:val="2"/>
        </w:numPr>
        <w:tabs>
          <w:tab w:val="left" w:pos="567"/>
        </w:tabs>
        <w:autoSpaceDE w:val="0"/>
        <w:ind w:left="0" w:firstLine="0"/>
        <w:jc w:val="both"/>
        <w:rPr>
          <w:sz w:val="22"/>
          <w:szCs w:val="22"/>
        </w:rPr>
      </w:pPr>
      <w:r w:rsidRPr="00086183">
        <w:rPr>
          <w:sz w:val="22"/>
          <w:szCs w:val="22"/>
        </w:rPr>
        <w:t xml:space="preserve">при оплате путем внесения платежей в предусмотренный </w:t>
      </w:r>
      <w:r w:rsidRPr="00086183">
        <w:rPr>
          <w:color w:val="000000"/>
          <w:sz w:val="22"/>
          <w:szCs w:val="22"/>
        </w:rPr>
        <w:t xml:space="preserve">Графиком оплаты Объекта долевого строительства (Приложение №4) </w:t>
      </w:r>
      <w:r w:rsidRPr="00086183">
        <w:rPr>
          <w:sz w:val="22"/>
          <w:szCs w:val="22"/>
        </w:rPr>
        <w:t>– в случае систематического нарушения Участником долевого строительства сроков внесения платежей, то есть нарушения срока внесения платежа более</w:t>
      </w:r>
      <w:r w:rsidRPr="007E2ADD">
        <w:rPr>
          <w:sz w:val="22"/>
          <w:szCs w:val="22"/>
        </w:rPr>
        <w:t xml:space="preserve"> чем 3 (Три) раза в течение 12 (Двенадцати) месяцев или просрочка внесения платежа в течение более чем 2 (Два) месяца. </w:t>
      </w:r>
    </w:p>
    <w:p w14:paraId="35E824DD" w14:textId="77777777" w:rsidR="001C28C4" w:rsidRPr="007E2ADD" w:rsidRDefault="001C28C4" w:rsidP="001C28C4">
      <w:pPr>
        <w:tabs>
          <w:tab w:val="left" w:pos="567"/>
        </w:tabs>
        <w:autoSpaceDE w:val="0"/>
        <w:ind w:firstLine="567"/>
        <w:jc w:val="both"/>
        <w:rPr>
          <w:sz w:val="22"/>
          <w:szCs w:val="22"/>
        </w:rPr>
      </w:pPr>
      <w:r w:rsidRPr="007E2ADD">
        <w:rPr>
          <w:sz w:val="22"/>
          <w:szCs w:val="22"/>
        </w:rPr>
        <w:t xml:space="preserve">7.6. В случае одностороннего отказа одной из Сторон Договор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w:t>
      </w:r>
      <w:r w:rsidR="009B37F2">
        <w:rPr>
          <w:sz w:val="22"/>
          <w:szCs w:val="22"/>
        </w:rPr>
        <w:t xml:space="preserve">(ценным) </w:t>
      </w:r>
      <w:r w:rsidRPr="007E2ADD">
        <w:rPr>
          <w:sz w:val="22"/>
          <w:szCs w:val="22"/>
        </w:rPr>
        <w:t xml:space="preserve">письмом с описью вложения. </w:t>
      </w:r>
    </w:p>
    <w:p w14:paraId="25DB109F" w14:textId="77777777" w:rsidR="001C28C4" w:rsidRDefault="001C28C4" w:rsidP="001C28C4">
      <w:pPr>
        <w:tabs>
          <w:tab w:val="left" w:pos="567"/>
        </w:tabs>
        <w:autoSpaceDE w:val="0"/>
        <w:ind w:firstLine="567"/>
        <w:jc w:val="both"/>
        <w:rPr>
          <w:sz w:val="22"/>
          <w:szCs w:val="22"/>
        </w:rPr>
      </w:pPr>
      <w:r w:rsidRPr="00040CD5">
        <w:rPr>
          <w:sz w:val="22"/>
          <w:szCs w:val="22"/>
        </w:rPr>
        <w:t xml:space="preserve">7.7. В случаях, предусмотренных в п. 7.4-7.5 Договора, возврат денежных средств Участнику долевого строительства в связи с прекращением действия Договора, осуществляются в порядке и на условиях, предусмотренных Федеральным законом № 214-ФЗ. </w:t>
      </w:r>
    </w:p>
    <w:p w14:paraId="60197189" w14:textId="77777777" w:rsidR="009B37F2" w:rsidRPr="00040CD5" w:rsidRDefault="009B37F2" w:rsidP="001C28C4">
      <w:pPr>
        <w:tabs>
          <w:tab w:val="left" w:pos="567"/>
        </w:tabs>
        <w:autoSpaceDE w:val="0"/>
        <w:ind w:firstLine="567"/>
        <w:jc w:val="both"/>
        <w:rPr>
          <w:sz w:val="22"/>
          <w:szCs w:val="22"/>
        </w:rPr>
      </w:pPr>
      <w:r>
        <w:rPr>
          <w:sz w:val="22"/>
          <w:szCs w:val="22"/>
        </w:rPr>
        <w:t>7.8.</w:t>
      </w:r>
      <w:r w:rsidRPr="009B37F2">
        <w:rPr>
          <w:sz w:val="22"/>
          <w:szCs w:val="22"/>
        </w:rPr>
        <w:t xml:space="preserve"> В случае прекращения Договора счета эскроу по основаниям, предусмотренным </w:t>
      </w:r>
      <w:r w:rsidRPr="00040CD5">
        <w:rPr>
          <w:sz w:val="22"/>
          <w:szCs w:val="22"/>
        </w:rPr>
        <w:t>Федеральным законом № 214-ФЗ</w:t>
      </w:r>
      <w:r>
        <w:rPr>
          <w:sz w:val="22"/>
          <w:szCs w:val="22"/>
        </w:rPr>
        <w:t>,</w:t>
      </w:r>
      <w:r w:rsidRPr="009B37F2">
        <w:rPr>
          <w:sz w:val="22"/>
          <w:szCs w:val="22"/>
        </w:rPr>
        <w:t xml:space="preserve"> возврат денежных средств производится аналогично условиям п. </w:t>
      </w:r>
      <w:r>
        <w:rPr>
          <w:sz w:val="22"/>
          <w:szCs w:val="22"/>
        </w:rPr>
        <w:t>3.10</w:t>
      </w:r>
      <w:r w:rsidRPr="009B37F2">
        <w:rPr>
          <w:sz w:val="22"/>
          <w:szCs w:val="22"/>
        </w:rPr>
        <w:t xml:space="preserve"> настоящего Договора</w:t>
      </w:r>
      <w:r>
        <w:rPr>
          <w:sz w:val="22"/>
          <w:szCs w:val="22"/>
        </w:rPr>
        <w:t>.</w:t>
      </w:r>
    </w:p>
    <w:p w14:paraId="4B258370" w14:textId="77777777" w:rsidR="001C28C4" w:rsidRPr="007E2ADD" w:rsidRDefault="009B37F2" w:rsidP="00F05852">
      <w:pPr>
        <w:tabs>
          <w:tab w:val="left" w:pos="567"/>
        </w:tabs>
        <w:autoSpaceDE w:val="0"/>
        <w:ind w:firstLine="567"/>
        <w:jc w:val="both"/>
        <w:rPr>
          <w:b/>
          <w:sz w:val="22"/>
          <w:szCs w:val="22"/>
        </w:rPr>
      </w:pPr>
      <w:r>
        <w:rPr>
          <w:sz w:val="22"/>
          <w:szCs w:val="22"/>
        </w:rPr>
        <w:t>7.9</w:t>
      </w:r>
      <w:r w:rsidR="001C28C4" w:rsidRPr="007E2ADD">
        <w:rPr>
          <w:sz w:val="22"/>
          <w:szCs w:val="22"/>
        </w:rPr>
        <w:t>. Расторжение Договора влечет прекращение обязательств за исключением обязательства Сторон провести расчеты по поводу и в связи с расторжением Договора</w:t>
      </w:r>
      <w:bookmarkStart w:id="7" w:name="sub_603"/>
      <w:bookmarkEnd w:id="7"/>
      <w:permStart w:id="869869468" w:edGrp="everyone"/>
      <w:r>
        <w:rPr>
          <w:sz w:val="22"/>
          <w:szCs w:val="22"/>
        </w:rPr>
        <w:t>.</w:t>
      </w:r>
    </w:p>
    <w:permEnd w:id="869869468"/>
    <w:p w14:paraId="79304463" w14:textId="77777777" w:rsidR="001C28C4" w:rsidRPr="00321864" w:rsidRDefault="001C28C4" w:rsidP="00CD4D18">
      <w:pPr>
        <w:widowControl w:val="0"/>
        <w:numPr>
          <w:ilvl w:val="0"/>
          <w:numId w:val="17"/>
        </w:numPr>
        <w:tabs>
          <w:tab w:val="left" w:pos="851"/>
        </w:tabs>
        <w:autoSpaceDE w:val="0"/>
        <w:spacing w:before="120"/>
        <w:ind w:left="714" w:hanging="357"/>
        <w:jc w:val="center"/>
        <w:rPr>
          <w:b/>
          <w:bCs/>
          <w:sz w:val="22"/>
          <w:szCs w:val="22"/>
        </w:rPr>
      </w:pPr>
      <w:r w:rsidRPr="00321864">
        <w:rPr>
          <w:b/>
          <w:bCs/>
          <w:sz w:val="22"/>
          <w:szCs w:val="22"/>
        </w:rPr>
        <w:t>Ответственность Сторон.</w:t>
      </w:r>
    </w:p>
    <w:p w14:paraId="4BBC8EF6" w14:textId="77777777" w:rsidR="001C28C4" w:rsidRPr="007E2ADD" w:rsidRDefault="001C28C4" w:rsidP="00F05852">
      <w:pPr>
        <w:tabs>
          <w:tab w:val="left" w:pos="567"/>
          <w:tab w:val="left" w:pos="10348"/>
          <w:tab w:val="left" w:pos="10490"/>
        </w:tabs>
        <w:spacing w:before="120"/>
        <w:ind w:firstLine="567"/>
        <w:jc w:val="both"/>
        <w:rPr>
          <w:sz w:val="22"/>
          <w:szCs w:val="22"/>
        </w:rPr>
      </w:pPr>
      <w:r w:rsidRPr="007E2ADD">
        <w:rPr>
          <w:sz w:val="22"/>
          <w:szCs w:val="22"/>
        </w:rPr>
        <w:t xml:space="preserve">8.1.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РФ. Уплата неустоек (штрафов, пени) не освобождает Стороны от исполнения своих обязательств по Договору. </w:t>
      </w:r>
    </w:p>
    <w:p w14:paraId="1BC55D18" w14:textId="77777777" w:rsidR="001C28C4" w:rsidRDefault="001C28C4" w:rsidP="001C28C4">
      <w:pPr>
        <w:tabs>
          <w:tab w:val="left" w:pos="567"/>
        </w:tabs>
        <w:ind w:firstLine="567"/>
        <w:jc w:val="both"/>
        <w:rPr>
          <w:sz w:val="22"/>
          <w:szCs w:val="22"/>
        </w:rPr>
      </w:pPr>
      <w:bookmarkStart w:id="8" w:name="sub_506"/>
      <w:r w:rsidRPr="007E2ADD">
        <w:rPr>
          <w:sz w:val="22"/>
          <w:szCs w:val="22"/>
        </w:rPr>
        <w:t>8.2. В случае неисполнения или ненадлежащего исполнения обязательств по Договору сторона, не исполнившая своих обязательств или не надлежаще исполнившая свои обязательства, обязана уплатить другой стороне предусмотренные Федеральным законом № 214-ФЗ и Договором неустойки (штрафы, пени</w:t>
      </w:r>
      <w:r w:rsidR="00F77D85">
        <w:rPr>
          <w:sz w:val="22"/>
          <w:szCs w:val="22"/>
        </w:rPr>
        <w:t>).</w:t>
      </w:r>
    </w:p>
    <w:bookmarkEnd w:id="8"/>
    <w:p w14:paraId="7D912081" w14:textId="77777777" w:rsidR="00006006" w:rsidRDefault="00213384" w:rsidP="00213384">
      <w:pPr>
        <w:tabs>
          <w:tab w:val="left" w:pos="567"/>
        </w:tabs>
        <w:ind w:firstLine="567"/>
        <w:jc w:val="both"/>
        <w:rPr>
          <w:sz w:val="22"/>
          <w:szCs w:val="22"/>
        </w:rPr>
      </w:pPr>
      <w:permStart w:id="993876088" w:edGrp="everyone"/>
      <w:r>
        <w:rPr>
          <w:sz w:val="22"/>
          <w:szCs w:val="22"/>
        </w:rPr>
        <w:t>8.3 За нарушение срока принятия Объекта долевого строительства, указанного в п. 4.1.6 Договора, участник долевого строительства уплачивает Застройщику неустойку (пени) в размере одной трёхсотой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w:t>
      </w:r>
    </w:p>
    <w:p w14:paraId="4398FD4F" w14:textId="49F46A90" w:rsidR="00D02307" w:rsidRPr="007E2ADD" w:rsidRDefault="00D02307" w:rsidP="00213384">
      <w:pPr>
        <w:tabs>
          <w:tab w:val="left" w:pos="567"/>
        </w:tabs>
        <w:ind w:firstLine="567"/>
        <w:jc w:val="both"/>
        <w:rPr>
          <w:sz w:val="22"/>
          <w:szCs w:val="22"/>
        </w:rPr>
      </w:pPr>
      <w:r w:rsidRPr="00D02307">
        <w:rPr>
          <w:sz w:val="22"/>
          <w:szCs w:val="22"/>
        </w:rPr>
        <w:lastRenderedPageBreak/>
        <w:t>8.4. В случае нарушения установленного настоящим Договором срока внесения платежа</w:t>
      </w:r>
      <w:r w:rsidR="0050642F">
        <w:rPr>
          <w:sz w:val="22"/>
          <w:szCs w:val="22"/>
        </w:rPr>
        <w:t xml:space="preserve"> оплаты стоимости Объекта долевого строительства </w:t>
      </w:r>
      <w:r w:rsidRPr="00D02307">
        <w:rPr>
          <w:sz w:val="22"/>
          <w:szCs w:val="22"/>
        </w:rPr>
        <w:t>Участник долевого строительства уплачивает Застройщику неустойку (пени) в размере 1/300 (одной трехсотой) ставки рефинансирования ЦБ РФ, действующей на день исполнения обязательства, от суммы просроченного платежа за каждый день просрочки.</w:t>
      </w:r>
    </w:p>
    <w:permEnd w:id="993876088"/>
    <w:p w14:paraId="5F3A90B2" w14:textId="77777777" w:rsidR="001C28C4" w:rsidRPr="00321864" w:rsidRDefault="001C28C4" w:rsidP="00CD4D18">
      <w:pPr>
        <w:widowControl w:val="0"/>
        <w:numPr>
          <w:ilvl w:val="0"/>
          <w:numId w:val="17"/>
        </w:numPr>
        <w:tabs>
          <w:tab w:val="left" w:pos="851"/>
        </w:tabs>
        <w:autoSpaceDE w:val="0"/>
        <w:spacing w:before="120"/>
        <w:ind w:left="714" w:hanging="357"/>
        <w:jc w:val="center"/>
        <w:rPr>
          <w:b/>
          <w:bCs/>
          <w:sz w:val="22"/>
          <w:szCs w:val="22"/>
        </w:rPr>
      </w:pPr>
      <w:r w:rsidRPr="00321864">
        <w:rPr>
          <w:b/>
          <w:bCs/>
          <w:sz w:val="22"/>
          <w:szCs w:val="22"/>
        </w:rPr>
        <w:t>Обстоятельства непреодолимой силы.</w:t>
      </w:r>
    </w:p>
    <w:p w14:paraId="64CDE410" w14:textId="77777777" w:rsidR="001C28C4" w:rsidRPr="007E2ADD" w:rsidRDefault="001C28C4" w:rsidP="00FA6B06">
      <w:pPr>
        <w:tabs>
          <w:tab w:val="left" w:pos="567"/>
        </w:tabs>
        <w:spacing w:before="120"/>
        <w:ind w:firstLine="567"/>
        <w:jc w:val="both"/>
        <w:rPr>
          <w:sz w:val="22"/>
          <w:szCs w:val="22"/>
        </w:rPr>
      </w:pPr>
      <w:r w:rsidRPr="007E2ADD">
        <w:rPr>
          <w:sz w:val="22"/>
          <w:szCs w:val="22"/>
        </w:rPr>
        <w:t>9.1.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14:paraId="49B32D20" w14:textId="77777777" w:rsidR="001C28C4" w:rsidRPr="007E2ADD" w:rsidRDefault="001C28C4" w:rsidP="001C28C4">
      <w:pPr>
        <w:tabs>
          <w:tab w:val="left" w:pos="567"/>
        </w:tabs>
        <w:ind w:firstLine="567"/>
        <w:jc w:val="both"/>
        <w:rPr>
          <w:sz w:val="22"/>
          <w:szCs w:val="22"/>
        </w:rPr>
      </w:pPr>
      <w:r w:rsidRPr="007E2ADD">
        <w:rPr>
          <w:sz w:val="22"/>
          <w:szCs w:val="22"/>
        </w:rPr>
        <w:t>9.2. Сторона, для которой создалась невозможность исполнения обязательств по настоящему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14:paraId="79D7135E" w14:textId="77777777" w:rsidR="001C28C4" w:rsidRPr="007E2ADD" w:rsidRDefault="001C28C4" w:rsidP="001C28C4">
      <w:pPr>
        <w:tabs>
          <w:tab w:val="left" w:pos="567"/>
        </w:tabs>
        <w:ind w:firstLine="567"/>
        <w:jc w:val="both"/>
        <w:rPr>
          <w:sz w:val="22"/>
          <w:szCs w:val="22"/>
        </w:rPr>
      </w:pPr>
      <w:r w:rsidRPr="007E2ADD">
        <w:rPr>
          <w:sz w:val="22"/>
          <w:szCs w:val="22"/>
        </w:rPr>
        <w:t xml:space="preserve">9.3. Доказательством наступления обстоятельств непреодолимой силы являются </w:t>
      </w:r>
      <w:proofErr w:type="gramStart"/>
      <w:r w:rsidRPr="007E2ADD">
        <w:rPr>
          <w:sz w:val="22"/>
          <w:szCs w:val="22"/>
        </w:rPr>
        <w:t>соответствующие  документы</w:t>
      </w:r>
      <w:proofErr w:type="gramEnd"/>
      <w:r w:rsidRPr="007E2ADD">
        <w:rPr>
          <w:sz w:val="22"/>
          <w:szCs w:val="22"/>
        </w:rPr>
        <w:t>, выдаваемые Торгово-промышленной палатой региона (страны), где такие обстоятельства имели место.</w:t>
      </w:r>
    </w:p>
    <w:p w14:paraId="4B0EE8D2" w14:textId="77777777" w:rsidR="001C28C4" w:rsidRPr="007E2ADD" w:rsidRDefault="001C28C4" w:rsidP="001C28C4">
      <w:pPr>
        <w:tabs>
          <w:tab w:val="left" w:pos="567"/>
        </w:tabs>
        <w:ind w:firstLine="567"/>
        <w:jc w:val="both"/>
        <w:rPr>
          <w:sz w:val="22"/>
          <w:szCs w:val="22"/>
        </w:rPr>
      </w:pPr>
      <w:r w:rsidRPr="007E2ADD">
        <w:rPr>
          <w:sz w:val="22"/>
          <w:szCs w:val="22"/>
        </w:rPr>
        <w:t>9.4.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14:paraId="16069AE1" w14:textId="77777777" w:rsidR="001C28C4" w:rsidRPr="007E2ADD" w:rsidRDefault="001C28C4" w:rsidP="001C28C4">
      <w:pPr>
        <w:tabs>
          <w:tab w:val="left" w:pos="567"/>
        </w:tabs>
        <w:ind w:firstLine="567"/>
        <w:jc w:val="both"/>
        <w:rPr>
          <w:sz w:val="22"/>
          <w:szCs w:val="22"/>
        </w:rPr>
      </w:pPr>
      <w:r w:rsidRPr="007E2ADD">
        <w:rPr>
          <w:color w:val="000000"/>
          <w:sz w:val="22"/>
          <w:szCs w:val="22"/>
        </w:rPr>
        <w:t xml:space="preserve">9.5. В случае, если обстоятельства, предусмотренные настоящим разделом, длятся более 1 (Одного) месяца, </w:t>
      </w:r>
      <w:r w:rsidRPr="007E2ADD">
        <w:rPr>
          <w:sz w:val="22"/>
          <w:szCs w:val="22"/>
        </w:rPr>
        <w:t>Стороны вправе расторгнуть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p>
    <w:p w14:paraId="1670745F" w14:textId="77777777" w:rsidR="001C28C4" w:rsidRPr="007E2ADD" w:rsidRDefault="001C28C4" w:rsidP="001C28C4">
      <w:pPr>
        <w:tabs>
          <w:tab w:val="left" w:pos="567"/>
        </w:tabs>
        <w:ind w:firstLine="567"/>
        <w:jc w:val="both"/>
        <w:rPr>
          <w:sz w:val="22"/>
          <w:szCs w:val="22"/>
        </w:rPr>
      </w:pPr>
      <w:permStart w:id="1719162707" w:edGrp="everyone"/>
    </w:p>
    <w:permEnd w:id="1719162707"/>
    <w:p w14:paraId="732D10B0" w14:textId="77777777" w:rsidR="001C28C4" w:rsidRPr="002F4CE1" w:rsidRDefault="001C28C4" w:rsidP="00CD4D18">
      <w:pPr>
        <w:widowControl w:val="0"/>
        <w:numPr>
          <w:ilvl w:val="0"/>
          <w:numId w:val="17"/>
        </w:numPr>
        <w:tabs>
          <w:tab w:val="left" w:pos="851"/>
        </w:tabs>
        <w:autoSpaceDE w:val="0"/>
        <w:jc w:val="center"/>
        <w:rPr>
          <w:b/>
          <w:bCs/>
          <w:sz w:val="22"/>
          <w:szCs w:val="22"/>
        </w:rPr>
      </w:pPr>
      <w:r w:rsidRPr="002F4CE1">
        <w:rPr>
          <w:b/>
          <w:bCs/>
          <w:sz w:val="22"/>
          <w:szCs w:val="22"/>
        </w:rPr>
        <w:t xml:space="preserve">Дополнительные условия. </w:t>
      </w:r>
    </w:p>
    <w:p w14:paraId="22E62846" w14:textId="77777777" w:rsidR="001C28C4" w:rsidRPr="002F4CE1" w:rsidRDefault="001C28C4" w:rsidP="001C28C4">
      <w:pPr>
        <w:widowControl w:val="0"/>
        <w:tabs>
          <w:tab w:val="left" w:pos="567"/>
        </w:tabs>
        <w:autoSpaceDE w:val="0"/>
        <w:ind w:firstLine="567"/>
        <w:jc w:val="both"/>
        <w:rPr>
          <w:sz w:val="22"/>
          <w:szCs w:val="22"/>
        </w:rPr>
      </w:pPr>
      <w:bookmarkStart w:id="9" w:name="sub_1309"/>
    </w:p>
    <w:p w14:paraId="72A3D47A" w14:textId="77777777" w:rsidR="001C28C4" w:rsidRPr="002F4CE1" w:rsidRDefault="001C28C4" w:rsidP="001C28C4">
      <w:pPr>
        <w:widowControl w:val="0"/>
        <w:tabs>
          <w:tab w:val="left" w:pos="567"/>
        </w:tabs>
        <w:autoSpaceDE w:val="0"/>
        <w:ind w:firstLine="567"/>
        <w:jc w:val="both"/>
        <w:rPr>
          <w:sz w:val="22"/>
          <w:szCs w:val="22"/>
        </w:rPr>
      </w:pPr>
      <w:r w:rsidRPr="002F4CE1">
        <w:rPr>
          <w:sz w:val="22"/>
          <w:szCs w:val="22"/>
        </w:rPr>
        <w:t xml:space="preserve">10.1. По окончании строительства Объекту и </w:t>
      </w:r>
      <w:r w:rsidRPr="00B77163">
        <w:rPr>
          <w:rStyle w:val="a4"/>
          <w:b w:val="0"/>
          <w:color w:val="auto"/>
          <w:sz w:val="22"/>
          <w:szCs w:val="22"/>
        </w:rPr>
        <w:t xml:space="preserve">Объекту долевого </w:t>
      </w:r>
      <w:r w:rsidR="00723B1E" w:rsidRPr="00B77163">
        <w:rPr>
          <w:rStyle w:val="a4"/>
          <w:b w:val="0"/>
          <w:color w:val="auto"/>
          <w:sz w:val="22"/>
          <w:szCs w:val="22"/>
        </w:rPr>
        <w:t>строительства</w:t>
      </w:r>
      <w:r w:rsidR="00723B1E" w:rsidRPr="002F4CE1">
        <w:rPr>
          <w:sz w:val="22"/>
          <w:szCs w:val="22"/>
        </w:rPr>
        <w:t xml:space="preserve"> будут</w:t>
      </w:r>
      <w:r w:rsidRPr="002F4CE1">
        <w:rPr>
          <w:sz w:val="22"/>
          <w:szCs w:val="22"/>
        </w:rPr>
        <w:t xml:space="preserve"> присвоены муниципальный адрес и номер в соответствии с порядком, установленным действующим законодательством РФ. </w:t>
      </w:r>
    </w:p>
    <w:p w14:paraId="121B3E5D" w14:textId="77777777" w:rsidR="001C28C4" w:rsidRPr="002F4CE1" w:rsidRDefault="001C28C4" w:rsidP="001C28C4">
      <w:pPr>
        <w:tabs>
          <w:tab w:val="left" w:pos="567"/>
        </w:tabs>
        <w:ind w:firstLine="567"/>
        <w:jc w:val="both"/>
        <w:rPr>
          <w:sz w:val="22"/>
          <w:szCs w:val="22"/>
        </w:rPr>
      </w:pPr>
      <w:bookmarkStart w:id="10" w:name="sub_406"/>
      <w:r w:rsidRPr="002F4CE1">
        <w:rPr>
          <w:sz w:val="22"/>
          <w:szCs w:val="22"/>
        </w:rPr>
        <w:t xml:space="preserve">10.2. Риск случайной гибели или случайного повреждения Объекта долевого строительства до его передачи Участнику долевого строительства несет Застройщик. </w:t>
      </w:r>
    </w:p>
    <w:bookmarkEnd w:id="10"/>
    <w:p w14:paraId="3A343AF2" w14:textId="77777777" w:rsidR="001C28C4" w:rsidRDefault="001C28C4" w:rsidP="001C28C4">
      <w:pPr>
        <w:pStyle w:val="310"/>
        <w:spacing w:after="0"/>
        <w:ind w:firstLine="567"/>
        <w:jc w:val="both"/>
        <w:rPr>
          <w:sz w:val="22"/>
          <w:szCs w:val="22"/>
        </w:rPr>
      </w:pPr>
      <w:r w:rsidRPr="007E2ADD">
        <w:rPr>
          <w:sz w:val="22"/>
          <w:szCs w:val="22"/>
        </w:rPr>
        <w:t>10.3. Застройщик вп</w:t>
      </w:r>
      <w:r>
        <w:rPr>
          <w:sz w:val="22"/>
          <w:szCs w:val="22"/>
        </w:rPr>
        <w:t xml:space="preserve">раве не передавать </w:t>
      </w:r>
      <w:r w:rsidRPr="007E2ADD">
        <w:rPr>
          <w:sz w:val="22"/>
          <w:szCs w:val="22"/>
        </w:rPr>
        <w:t>Объект долевого строительства до момента выполнения Участником долевого строительства денежных обязательств перед Застройщиком, предусмотренных Договором и (или) действующим законодательством РФ.</w:t>
      </w:r>
    </w:p>
    <w:p w14:paraId="00C6227F" w14:textId="77777777" w:rsidR="00416D0C" w:rsidRPr="00416D0C" w:rsidRDefault="00416D0C" w:rsidP="0095604A">
      <w:pPr>
        <w:pStyle w:val="310"/>
        <w:spacing w:after="0"/>
        <w:ind w:firstLine="567"/>
        <w:jc w:val="both"/>
        <w:rPr>
          <w:sz w:val="22"/>
          <w:szCs w:val="22"/>
        </w:rPr>
      </w:pPr>
      <w:r>
        <w:rPr>
          <w:sz w:val="22"/>
          <w:szCs w:val="22"/>
        </w:rPr>
        <w:t xml:space="preserve">10.4. </w:t>
      </w:r>
      <w:r w:rsidRPr="00416D0C">
        <w:rPr>
          <w:sz w:val="22"/>
          <w:szCs w:val="22"/>
        </w:rPr>
        <w:t>На основании ст. 77.2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14:paraId="4C2607AD" w14:textId="77777777" w:rsidR="00416D0C" w:rsidRPr="00416D0C" w:rsidRDefault="00416D0C" w:rsidP="0095604A">
      <w:pPr>
        <w:pStyle w:val="310"/>
        <w:spacing w:after="0"/>
        <w:ind w:firstLine="567"/>
        <w:jc w:val="both"/>
        <w:rPr>
          <w:sz w:val="22"/>
          <w:szCs w:val="22"/>
        </w:rPr>
      </w:pPr>
      <w:r w:rsidRPr="00416D0C">
        <w:rPr>
          <w:sz w:val="22"/>
          <w:szCs w:val="22"/>
        </w:rPr>
        <w:t xml:space="preserve">Залог прав требований Участника долевого строительства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w:t>
      </w:r>
    </w:p>
    <w:p w14:paraId="6A0151C3" w14:textId="77777777" w:rsidR="00416D0C" w:rsidRPr="00416D0C" w:rsidRDefault="00416D0C" w:rsidP="0095604A">
      <w:pPr>
        <w:pStyle w:val="310"/>
        <w:spacing w:after="0"/>
        <w:ind w:firstLine="567"/>
        <w:jc w:val="both"/>
        <w:rPr>
          <w:sz w:val="22"/>
          <w:szCs w:val="22"/>
        </w:rPr>
      </w:pPr>
      <w:r>
        <w:rPr>
          <w:sz w:val="22"/>
          <w:szCs w:val="22"/>
        </w:rPr>
        <w:t>Н</w:t>
      </w:r>
      <w:r w:rsidRPr="00416D0C">
        <w:rPr>
          <w:sz w:val="22"/>
          <w:szCs w:val="22"/>
        </w:rPr>
        <w:t xml:space="preserve">а основании </w:t>
      </w:r>
      <w:proofErr w:type="spellStart"/>
      <w:r w:rsidRPr="00416D0C">
        <w:rPr>
          <w:sz w:val="22"/>
          <w:szCs w:val="22"/>
        </w:rPr>
        <w:t>ст.ст</w:t>
      </w:r>
      <w:proofErr w:type="spellEnd"/>
      <w:r w:rsidRPr="00416D0C">
        <w:rPr>
          <w:sz w:val="22"/>
          <w:szCs w:val="22"/>
        </w:rPr>
        <w:t>. 77, 77.2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14:paraId="4FAA89F2" w14:textId="77777777" w:rsidR="00416D0C" w:rsidRPr="00416D0C" w:rsidRDefault="00416D0C" w:rsidP="0095604A">
      <w:pPr>
        <w:pStyle w:val="310"/>
        <w:spacing w:after="0"/>
        <w:ind w:firstLine="567"/>
        <w:jc w:val="both"/>
        <w:rPr>
          <w:sz w:val="22"/>
          <w:szCs w:val="22"/>
        </w:rPr>
      </w:pPr>
      <w:r w:rsidRPr="00416D0C">
        <w:rPr>
          <w:sz w:val="22"/>
          <w:szCs w:val="22"/>
        </w:rPr>
        <w:lastRenderedPageBreak/>
        <w:t>Последующая ипотека, иное обременение, отчуждение, уступка права требования, перепланировка/переустройство Квартиры могут быть осуществлены только с письменного согласия Банка.</w:t>
      </w:r>
    </w:p>
    <w:p w14:paraId="5C7AD62A" w14:textId="77777777" w:rsidR="001C28C4" w:rsidRPr="007E2ADD" w:rsidRDefault="00416D0C" w:rsidP="00C54503">
      <w:pPr>
        <w:tabs>
          <w:tab w:val="left" w:pos="567"/>
          <w:tab w:val="left" w:pos="10348"/>
          <w:tab w:val="left" w:pos="10490"/>
        </w:tabs>
        <w:rPr>
          <w:b/>
          <w:sz w:val="22"/>
          <w:szCs w:val="22"/>
        </w:rPr>
      </w:pPr>
      <w:r w:rsidRPr="00416D0C">
        <w:rPr>
          <w:sz w:val="22"/>
          <w:szCs w:val="22"/>
        </w:rPr>
        <w:t>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bookmarkEnd w:id="9"/>
      <w:permStart w:id="1856332495" w:edGrp="everyone"/>
    </w:p>
    <w:permEnd w:id="1856332495"/>
    <w:p w14:paraId="6F76ED82" w14:textId="77777777" w:rsidR="001C28C4" w:rsidRPr="00321864" w:rsidRDefault="001C28C4" w:rsidP="00CD4D18">
      <w:pPr>
        <w:widowControl w:val="0"/>
        <w:numPr>
          <w:ilvl w:val="0"/>
          <w:numId w:val="17"/>
        </w:numPr>
        <w:tabs>
          <w:tab w:val="left" w:pos="851"/>
        </w:tabs>
        <w:autoSpaceDE w:val="0"/>
        <w:jc w:val="center"/>
        <w:rPr>
          <w:b/>
          <w:bCs/>
          <w:sz w:val="22"/>
          <w:szCs w:val="22"/>
        </w:rPr>
      </w:pPr>
      <w:r w:rsidRPr="00321864">
        <w:rPr>
          <w:b/>
          <w:bCs/>
          <w:sz w:val="22"/>
          <w:szCs w:val="22"/>
        </w:rPr>
        <w:t>Заключительные положения.</w:t>
      </w:r>
    </w:p>
    <w:p w14:paraId="408295C7" w14:textId="77777777" w:rsidR="001C28C4" w:rsidRDefault="001C28C4" w:rsidP="001C28C4">
      <w:pPr>
        <w:pStyle w:val="11"/>
        <w:tabs>
          <w:tab w:val="left" w:pos="567"/>
        </w:tabs>
        <w:ind w:firstLine="567"/>
        <w:jc w:val="both"/>
        <w:rPr>
          <w:rFonts w:ascii="Times New Roman" w:hAnsi="Times New Roman"/>
          <w:sz w:val="22"/>
          <w:szCs w:val="22"/>
        </w:rPr>
      </w:pPr>
    </w:p>
    <w:p w14:paraId="6CB8CF61" w14:textId="77777777" w:rsidR="001C28C4" w:rsidRPr="007E2ADD" w:rsidRDefault="001C28C4" w:rsidP="001C28C4">
      <w:pPr>
        <w:pStyle w:val="11"/>
        <w:tabs>
          <w:tab w:val="left" w:pos="567"/>
        </w:tabs>
        <w:ind w:firstLine="567"/>
        <w:jc w:val="both"/>
        <w:rPr>
          <w:rFonts w:ascii="Times New Roman" w:hAnsi="Times New Roman"/>
          <w:sz w:val="22"/>
          <w:szCs w:val="22"/>
        </w:rPr>
      </w:pPr>
      <w:r w:rsidRPr="007E2ADD">
        <w:rPr>
          <w:rFonts w:ascii="Times New Roman" w:hAnsi="Times New Roman"/>
          <w:sz w:val="22"/>
          <w:szCs w:val="22"/>
        </w:rPr>
        <w:t xml:space="preserve">11.1. Действия Застройщика, необходимые для государственной регистрации Договора, возможных изменений к нему, уступки права требования по Договору, а также права собственности и любых иных связанных с Договором регистрационных действий, а также все сопутствующие указанным действиям </w:t>
      </w:r>
      <w:r w:rsidR="00723B1E" w:rsidRPr="007E2ADD">
        <w:rPr>
          <w:rFonts w:ascii="Times New Roman" w:hAnsi="Times New Roman"/>
          <w:sz w:val="22"/>
          <w:szCs w:val="22"/>
        </w:rPr>
        <w:t>платежи полностью</w:t>
      </w:r>
      <w:r w:rsidRPr="007E2ADD">
        <w:rPr>
          <w:rFonts w:ascii="Times New Roman" w:hAnsi="Times New Roman"/>
          <w:sz w:val="22"/>
          <w:szCs w:val="22"/>
        </w:rPr>
        <w:t xml:space="preserve"> оплачиваются Участником долевого строительства.</w:t>
      </w:r>
    </w:p>
    <w:p w14:paraId="08F89F26" w14:textId="77777777" w:rsidR="001C28C4" w:rsidRPr="007E2ADD" w:rsidRDefault="001C28C4" w:rsidP="00F05852">
      <w:pPr>
        <w:pStyle w:val="a7"/>
        <w:ind w:firstLine="567"/>
        <w:jc w:val="both"/>
        <w:rPr>
          <w:rFonts w:ascii="Times New Roman" w:hAnsi="Times New Roman" w:cs="Times New Roman"/>
          <w:szCs w:val="22"/>
        </w:rPr>
      </w:pPr>
      <w:r>
        <w:rPr>
          <w:rFonts w:ascii="Times New Roman" w:hAnsi="Times New Roman" w:cs="Times New Roman"/>
          <w:szCs w:val="22"/>
        </w:rPr>
        <w:t>11.2</w:t>
      </w:r>
      <w:r w:rsidRPr="007E2ADD">
        <w:rPr>
          <w:rFonts w:ascii="Times New Roman" w:hAnsi="Times New Roman" w:cs="Times New Roman"/>
          <w:szCs w:val="22"/>
        </w:rPr>
        <w:t xml:space="preserve">. 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w:t>
      </w:r>
    </w:p>
    <w:p w14:paraId="44FE1F4A" w14:textId="77777777" w:rsidR="001C28C4" w:rsidRPr="007E2ADD" w:rsidRDefault="001C28C4" w:rsidP="001C28C4">
      <w:pPr>
        <w:widowControl w:val="0"/>
        <w:tabs>
          <w:tab w:val="left" w:pos="567"/>
        </w:tabs>
        <w:ind w:firstLine="567"/>
        <w:jc w:val="both"/>
        <w:rPr>
          <w:sz w:val="22"/>
          <w:szCs w:val="22"/>
        </w:rPr>
      </w:pPr>
      <w:r>
        <w:rPr>
          <w:sz w:val="22"/>
          <w:szCs w:val="22"/>
        </w:rPr>
        <w:t>11.3</w:t>
      </w:r>
      <w:r w:rsidRPr="007E2ADD">
        <w:rPr>
          <w:sz w:val="22"/>
          <w:szCs w:val="22"/>
        </w:rPr>
        <w:t xml:space="preserve">. </w:t>
      </w:r>
      <w:r>
        <w:rPr>
          <w:sz w:val="22"/>
          <w:szCs w:val="22"/>
        </w:rPr>
        <w:t xml:space="preserve">Все споры </w:t>
      </w:r>
      <w:r w:rsidRPr="00086183">
        <w:rPr>
          <w:sz w:val="22"/>
          <w:szCs w:val="22"/>
        </w:rPr>
        <w:t xml:space="preserve">и разногласия, </w:t>
      </w:r>
      <w:r w:rsidR="00F77D85">
        <w:rPr>
          <w:sz w:val="22"/>
          <w:szCs w:val="22"/>
        </w:rPr>
        <w:t>которые могут возникнуть между Сторонами, будут разрешаться путем переговоров и в претензионном порядке. При невозможности урегулирования спорных вопросов, споры разрешаются в</w:t>
      </w:r>
      <w:r w:rsidR="00040CD5">
        <w:rPr>
          <w:sz w:val="22"/>
          <w:szCs w:val="22"/>
        </w:rPr>
        <w:t>о Всеволожском городском суде Ленинградской области</w:t>
      </w:r>
      <w:r w:rsidR="00F77D85">
        <w:rPr>
          <w:sz w:val="22"/>
          <w:szCs w:val="22"/>
        </w:rPr>
        <w:t>.</w:t>
      </w:r>
    </w:p>
    <w:p w14:paraId="64033358" w14:textId="77777777" w:rsidR="001C28C4" w:rsidRPr="007E2ADD" w:rsidRDefault="001C28C4" w:rsidP="001C28C4">
      <w:pPr>
        <w:shd w:val="clear" w:color="auto" w:fill="FFFFFF"/>
        <w:tabs>
          <w:tab w:val="left" w:pos="567"/>
          <w:tab w:val="left" w:pos="1217"/>
        </w:tabs>
        <w:ind w:firstLine="567"/>
        <w:jc w:val="both"/>
        <w:rPr>
          <w:sz w:val="22"/>
          <w:szCs w:val="22"/>
        </w:rPr>
      </w:pPr>
      <w:r w:rsidRPr="007E2ADD">
        <w:rPr>
          <w:sz w:val="22"/>
          <w:szCs w:val="22"/>
        </w:rPr>
        <w:t>11.</w:t>
      </w:r>
      <w:r>
        <w:rPr>
          <w:sz w:val="22"/>
          <w:szCs w:val="22"/>
        </w:rPr>
        <w:t>4</w:t>
      </w:r>
      <w:r w:rsidRPr="007E2ADD">
        <w:rPr>
          <w:sz w:val="22"/>
          <w:szCs w:val="22"/>
        </w:rPr>
        <w:t xml:space="preserve">. Все приложения к Договору являются его неотъемлемой частью. </w:t>
      </w:r>
    </w:p>
    <w:p w14:paraId="69D5B286" w14:textId="77777777" w:rsidR="001C28C4" w:rsidRPr="007E2ADD" w:rsidRDefault="001C28C4" w:rsidP="001C28C4">
      <w:pPr>
        <w:shd w:val="clear" w:color="auto" w:fill="FFFFFF"/>
        <w:tabs>
          <w:tab w:val="left" w:pos="567"/>
          <w:tab w:val="left" w:pos="1217"/>
        </w:tabs>
        <w:ind w:firstLine="567"/>
        <w:jc w:val="both"/>
        <w:rPr>
          <w:sz w:val="22"/>
          <w:szCs w:val="22"/>
        </w:rPr>
      </w:pPr>
      <w:r w:rsidRPr="007E2ADD">
        <w:rPr>
          <w:sz w:val="22"/>
          <w:szCs w:val="22"/>
        </w:rPr>
        <w:t>11.</w:t>
      </w:r>
      <w:r>
        <w:rPr>
          <w:sz w:val="22"/>
          <w:szCs w:val="22"/>
        </w:rPr>
        <w:t>5</w:t>
      </w:r>
      <w:r w:rsidRPr="007E2ADD">
        <w:rPr>
          <w:sz w:val="22"/>
          <w:szCs w:val="22"/>
        </w:rPr>
        <w:t xml:space="preserve">. Договор составлен в четырех экземплярах: </w:t>
      </w:r>
      <w:r w:rsidR="00F05852">
        <w:rPr>
          <w:sz w:val="22"/>
          <w:szCs w:val="22"/>
        </w:rPr>
        <w:t xml:space="preserve">один </w:t>
      </w:r>
      <w:r w:rsidRPr="007E2ADD">
        <w:rPr>
          <w:sz w:val="22"/>
          <w:szCs w:val="22"/>
        </w:rPr>
        <w:t xml:space="preserve">экземпляр для Застройщика, </w:t>
      </w:r>
      <w:r w:rsidR="00F05852">
        <w:rPr>
          <w:sz w:val="22"/>
          <w:szCs w:val="22"/>
        </w:rPr>
        <w:t xml:space="preserve">один </w:t>
      </w:r>
      <w:proofErr w:type="gramStart"/>
      <w:r w:rsidR="00F05852">
        <w:rPr>
          <w:sz w:val="22"/>
          <w:szCs w:val="22"/>
        </w:rPr>
        <w:t>для Банка</w:t>
      </w:r>
      <w:proofErr w:type="gramEnd"/>
      <w:r w:rsidR="00F05852">
        <w:rPr>
          <w:sz w:val="22"/>
          <w:szCs w:val="22"/>
        </w:rPr>
        <w:t xml:space="preserve"> открывшего </w:t>
      </w:r>
      <w:proofErr w:type="spellStart"/>
      <w:r w:rsidR="00F05852">
        <w:rPr>
          <w:sz w:val="22"/>
          <w:szCs w:val="22"/>
        </w:rPr>
        <w:t>эксроу</w:t>
      </w:r>
      <w:proofErr w:type="spellEnd"/>
      <w:r w:rsidR="00F05852">
        <w:rPr>
          <w:sz w:val="22"/>
          <w:szCs w:val="22"/>
        </w:rPr>
        <w:t xml:space="preserve">-счет, </w:t>
      </w:r>
      <w:r w:rsidRPr="007E2ADD">
        <w:rPr>
          <w:sz w:val="22"/>
          <w:szCs w:val="22"/>
        </w:rPr>
        <w:t xml:space="preserve">один для Участника долевого строительства, </w:t>
      </w:r>
      <w:r w:rsidR="009B37F2">
        <w:rPr>
          <w:sz w:val="22"/>
          <w:szCs w:val="22"/>
        </w:rPr>
        <w:t>один</w:t>
      </w:r>
      <w:r w:rsidRPr="007E2ADD">
        <w:rPr>
          <w:sz w:val="22"/>
          <w:szCs w:val="22"/>
        </w:rPr>
        <w:t xml:space="preserve"> для уполномоченного регистрирующего органа. Все </w:t>
      </w:r>
      <w:proofErr w:type="gramStart"/>
      <w:r w:rsidRPr="007E2ADD">
        <w:rPr>
          <w:sz w:val="22"/>
          <w:szCs w:val="22"/>
        </w:rPr>
        <w:t>экземпляры  имеют</w:t>
      </w:r>
      <w:proofErr w:type="gramEnd"/>
      <w:r w:rsidRPr="007E2ADD">
        <w:rPr>
          <w:sz w:val="22"/>
          <w:szCs w:val="22"/>
        </w:rPr>
        <w:t xml:space="preserve"> равную юридическую силу. </w:t>
      </w:r>
    </w:p>
    <w:p w14:paraId="462EACAD" w14:textId="77777777" w:rsidR="00107E12" w:rsidRPr="005A0F15" w:rsidRDefault="001C28C4" w:rsidP="00107E12">
      <w:pPr>
        <w:shd w:val="clear" w:color="auto" w:fill="FFFFFF"/>
        <w:tabs>
          <w:tab w:val="left" w:pos="567"/>
          <w:tab w:val="left" w:pos="1217"/>
        </w:tabs>
        <w:ind w:firstLine="567"/>
        <w:jc w:val="both"/>
        <w:rPr>
          <w:sz w:val="22"/>
          <w:szCs w:val="22"/>
        </w:rPr>
      </w:pPr>
      <w:r w:rsidRPr="007E2ADD">
        <w:rPr>
          <w:sz w:val="22"/>
          <w:szCs w:val="22"/>
        </w:rPr>
        <w:t>11.</w:t>
      </w:r>
      <w:r>
        <w:rPr>
          <w:sz w:val="22"/>
          <w:szCs w:val="22"/>
        </w:rPr>
        <w:t>6</w:t>
      </w:r>
      <w:r w:rsidRPr="007E2ADD">
        <w:rPr>
          <w:sz w:val="22"/>
          <w:szCs w:val="22"/>
        </w:rPr>
        <w:t>. Стороны при подписании настоящего договора пришли к соглашению по всем существенным условиям Договора.</w:t>
      </w:r>
      <w:bookmarkStart w:id="11" w:name="Зак1"/>
      <w:bookmarkEnd w:id="11"/>
      <w:permStart w:id="241042725" w:edGrp="everyone"/>
    </w:p>
    <w:permEnd w:id="241042725"/>
    <w:p w14:paraId="07A33534" w14:textId="77777777" w:rsidR="001C28C4" w:rsidRPr="00321864" w:rsidRDefault="001C28C4" w:rsidP="00CD4D18">
      <w:pPr>
        <w:widowControl w:val="0"/>
        <w:numPr>
          <w:ilvl w:val="0"/>
          <w:numId w:val="17"/>
        </w:numPr>
        <w:tabs>
          <w:tab w:val="left" w:pos="851"/>
        </w:tabs>
        <w:autoSpaceDE w:val="0"/>
        <w:ind w:left="714" w:hanging="357"/>
        <w:jc w:val="center"/>
        <w:rPr>
          <w:b/>
          <w:bCs/>
          <w:sz w:val="22"/>
          <w:szCs w:val="22"/>
        </w:rPr>
      </w:pPr>
      <w:r w:rsidRPr="00321864">
        <w:rPr>
          <w:b/>
          <w:bCs/>
          <w:sz w:val="22"/>
          <w:szCs w:val="22"/>
        </w:rPr>
        <w:t xml:space="preserve">Адреса, реквизиты и подписи Сторон.   </w:t>
      </w:r>
    </w:p>
    <w:p w14:paraId="1B3CC2E4" w14:textId="77777777" w:rsidR="001C28C4" w:rsidRPr="007E2ADD" w:rsidRDefault="001C28C4" w:rsidP="001C28C4">
      <w:pPr>
        <w:tabs>
          <w:tab w:val="left" w:pos="567"/>
          <w:tab w:val="left" w:pos="10348"/>
          <w:tab w:val="left" w:pos="10490"/>
        </w:tabs>
        <w:spacing w:line="288" w:lineRule="auto"/>
        <w:jc w:val="center"/>
        <w:rPr>
          <w:sz w:val="22"/>
          <w:szCs w:val="22"/>
        </w:rPr>
      </w:pPr>
    </w:p>
    <w:tbl>
      <w:tblPr>
        <w:tblW w:w="10206" w:type="dxa"/>
        <w:tblInd w:w="108" w:type="dxa"/>
        <w:tblLayout w:type="fixed"/>
        <w:tblLook w:val="0000" w:firstRow="0" w:lastRow="0" w:firstColumn="0" w:lastColumn="0" w:noHBand="0" w:noVBand="0"/>
      </w:tblPr>
      <w:tblGrid>
        <w:gridCol w:w="5322"/>
        <w:gridCol w:w="4884"/>
      </w:tblGrid>
      <w:tr w:rsidR="001C28C4" w:rsidRPr="007E2ADD" w14:paraId="51D8836F" w14:textId="77777777" w:rsidTr="00302936">
        <w:tc>
          <w:tcPr>
            <w:tcW w:w="5322" w:type="dxa"/>
            <w:shd w:val="clear" w:color="auto" w:fill="auto"/>
          </w:tcPr>
          <w:p w14:paraId="050D64BF" w14:textId="77777777" w:rsidR="001C28C4" w:rsidRPr="00F05852" w:rsidRDefault="001C28C4" w:rsidP="00302936">
            <w:pPr>
              <w:pStyle w:val="a7"/>
              <w:snapToGrid w:val="0"/>
              <w:rPr>
                <w:rFonts w:ascii="Times New Roman" w:hAnsi="Times New Roman" w:cs="Times New Roman"/>
                <w:b/>
                <w:szCs w:val="22"/>
              </w:rPr>
            </w:pPr>
            <w:r w:rsidRPr="00F05852">
              <w:rPr>
                <w:rFonts w:ascii="Times New Roman" w:hAnsi="Times New Roman" w:cs="Times New Roman"/>
                <w:b/>
                <w:szCs w:val="22"/>
              </w:rPr>
              <w:t>Застройщик:</w:t>
            </w:r>
          </w:p>
          <w:p w14:paraId="6DDEA48A" w14:textId="77777777" w:rsidR="00F05852" w:rsidRPr="00F05852" w:rsidRDefault="00F05852" w:rsidP="00F05852">
            <w:pPr>
              <w:rPr>
                <w:b/>
                <w:sz w:val="22"/>
                <w:szCs w:val="22"/>
              </w:rPr>
            </w:pPr>
            <w:r w:rsidRPr="00F05852">
              <w:rPr>
                <w:b/>
                <w:sz w:val="22"/>
                <w:szCs w:val="22"/>
              </w:rPr>
              <w:t xml:space="preserve">ООО «Строй Бизнес Групп </w:t>
            </w:r>
          </w:p>
          <w:p w14:paraId="115B21F8" w14:textId="77777777" w:rsidR="00F05852" w:rsidRPr="00F05852" w:rsidRDefault="00F05852" w:rsidP="00F05852">
            <w:pPr>
              <w:rPr>
                <w:b/>
                <w:sz w:val="22"/>
                <w:szCs w:val="22"/>
              </w:rPr>
            </w:pPr>
            <w:r w:rsidRPr="00F05852">
              <w:rPr>
                <w:b/>
                <w:snapToGrid w:val="0"/>
                <w:sz w:val="22"/>
                <w:szCs w:val="22"/>
              </w:rPr>
              <w:t>специализированный застройщик</w:t>
            </w:r>
            <w:r w:rsidRPr="00F05852">
              <w:rPr>
                <w:b/>
                <w:sz w:val="22"/>
                <w:szCs w:val="22"/>
              </w:rPr>
              <w:t xml:space="preserve">» </w:t>
            </w:r>
          </w:p>
          <w:p w14:paraId="7032E6DB" w14:textId="77777777" w:rsidR="00F05852" w:rsidRDefault="00F05852" w:rsidP="00F05852">
            <w:pPr>
              <w:rPr>
                <w:snapToGrid w:val="0"/>
                <w:sz w:val="22"/>
                <w:szCs w:val="22"/>
              </w:rPr>
            </w:pPr>
            <w:r w:rsidRPr="00F05852">
              <w:rPr>
                <w:snapToGrid w:val="0"/>
                <w:sz w:val="22"/>
                <w:szCs w:val="22"/>
              </w:rPr>
              <w:t xml:space="preserve">ОГРН 1157847024720, ИНН 7813213015, </w:t>
            </w:r>
          </w:p>
          <w:p w14:paraId="6BCF4F80" w14:textId="77777777" w:rsidR="00F05852" w:rsidRPr="00F05852" w:rsidRDefault="00F05852" w:rsidP="00F05852">
            <w:pPr>
              <w:rPr>
                <w:snapToGrid w:val="0"/>
                <w:sz w:val="22"/>
                <w:szCs w:val="22"/>
              </w:rPr>
            </w:pPr>
            <w:r w:rsidRPr="00F05852">
              <w:rPr>
                <w:snapToGrid w:val="0"/>
                <w:sz w:val="22"/>
                <w:szCs w:val="22"/>
              </w:rPr>
              <w:t xml:space="preserve">КПП 470301001, адрес местонахождения: </w:t>
            </w:r>
          </w:p>
          <w:p w14:paraId="0B29C9BB" w14:textId="77777777" w:rsidR="00F05852" w:rsidRDefault="00F05852" w:rsidP="00F05852">
            <w:pPr>
              <w:rPr>
                <w:snapToGrid w:val="0"/>
                <w:sz w:val="22"/>
                <w:szCs w:val="22"/>
              </w:rPr>
            </w:pPr>
            <w:r w:rsidRPr="00F05852">
              <w:rPr>
                <w:snapToGrid w:val="0"/>
                <w:sz w:val="22"/>
                <w:szCs w:val="22"/>
              </w:rPr>
              <w:t xml:space="preserve">188689, ЛО, Всеволожский район, </w:t>
            </w:r>
            <w:proofErr w:type="spellStart"/>
            <w:r w:rsidRPr="00F05852">
              <w:rPr>
                <w:snapToGrid w:val="0"/>
                <w:sz w:val="22"/>
                <w:szCs w:val="22"/>
              </w:rPr>
              <w:t>гп</w:t>
            </w:r>
            <w:proofErr w:type="spellEnd"/>
            <w:r w:rsidRPr="00F05852">
              <w:rPr>
                <w:snapToGrid w:val="0"/>
                <w:sz w:val="22"/>
                <w:szCs w:val="22"/>
              </w:rPr>
              <w:t xml:space="preserve"> Янино-1, </w:t>
            </w:r>
          </w:p>
          <w:p w14:paraId="5D2CB185" w14:textId="77777777" w:rsidR="00F05852" w:rsidRPr="00F05852" w:rsidRDefault="00F05852" w:rsidP="00F05852">
            <w:pPr>
              <w:rPr>
                <w:snapToGrid w:val="0"/>
                <w:sz w:val="22"/>
                <w:szCs w:val="22"/>
              </w:rPr>
            </w:pPr>
            <w:r w:rsidRPr="00F05852">
              <w:rPr>
                <w:snapToGrid w:val="0"/>
                <w:sz w:val="22"/>
                <w:szCs w:val="22"/>
              </w:rPr>
              <w:t>ул. Новая, д.14А, к.2, пом.11-Н</w:t>
            </w:r>
          </w:p>
          <w:p w14:paraId="16A32A10" w14:textId="77777777" w:rsidR="00F05852" w:rsidRPr="00F05852" w:rsidRDefault="00F05852" w:rsidP="00F05852">
            <w:pPr>
              <w:rPr>
                <w:snapToGrid w:val="0"/>
                <w:sz w:val="22"/>
                <w:szCs w:val="22"/>
              </w:rPr>
            </w:pPr>
            <w:r w:rsidRPr="00F05852">
              <w:rPr>
                <w:snapToGrid w:val="0"/>
                <w:sz w:val="22"/>
                <w:szCs w:val="22"/>
              </w:rPr>
              <w:t>р/</w:t>
            </w:r>
            <w:proofErr w:type="spellStart"/>
            <w:r w:rsidRPr="00F05852">
              <w:rPr>
                <w:snapToGrid w:val="0"/>
                <w:sz w:val="22"/>
                <w:szCs w:val="22"/>
              </w:rPr>
              <w:t>сч</w:t>
            </w:r>
            <w:proofErr w:type="spellEnd"/>
            <w:r w:rsidRPr="00F05852">
              <w:rPr>
                <w:snapToGrid w:val="0"/>
                <w:sz w:val="22"/>
                <w:szCs w:val="22"/>
              </w:rPr>
              <w:t xml:space="preserve"> </w:t>
            </w:r>
            <w:proofErr w:type="gramStart"/>
            <w:r w:rsidRPr="00F05852">
              <w:rPr>
                <w:snapToGrid w:val="0"/>
                <w:sz w:val="22"/>
                <w:szCs w:val="22"/>
              </w:rPr>
              <w:t>40701810155000000547  в</w:t>
            </w:r>
            <w:proofErr w:type="gramEnd"/>
            <w:r w:rsidRPr="00F05852">
              <w:rPr>
                <w:snapToGrid w:val="0"/>
                <w:sz w:val="22"/>
                <w:szCs w:val="22"/>
              </w:rPr>
              <w:t xml:space="preserve">  СЕВЕРО-ЗАПАДНЫЙ БАНК ПАО СБЕРБАНК </w:t>
            </w:r>
            <w:proofErr w:type="spellStart"/>
            <w:r w:rsidRPr="00F05852">
              <w:rPr>
                <w:snapToGrid w:val="0"/>
                <w:sz w:val="22"/>
                <w:szCs w:val="22"/>
              </w:rPr>
              <w:t>г.Санкт</w:t>
            </w:r>
            <w:proofErr w:type="spellEnd"/>
            <w:r w:rsidRPr="00F05852">
              <w:rPr>
                <w:snapToGrid w:val="0"/>
                <w:sz w:val="22"/>
                <w:szCs w:val="22"/>
              </w:rPr>
              <w:t xml:space="preserve">-Петербург, БИК 044030653, </w:t>
            </w:r>
          </w:p>
          <w:p w14:paraId="0C916D20" w14:textId="77777777" w:rsidR="00F05852" w:rsidRDefault="00F05852" w:rsidP="00F05852">
            <w:pPr>
              <w:rPr>
                <w:snapToGrid w:val="0"/>
                <w:sz w:val="22"/>
                <w:szCs w:val="22"/>
              </w:rPr>
            </w:pPr>
            <w:r w:rsidRPr="00F05852">
              <w:rPr>
                <w:snapToGrid w:val="0"/>
                <w:sz w:val="22"/>
                <w:szCs w:val="22"/>
              </w:rPr>
              <w:t>к/</w:t>
            </w:r>
            <w:proofErr w:type="spellStart"/>
            <w:r w:rsidRPr="00F05852">
              <w:rPr>
                <w:snapToGrid w:val="0"/>
                <w:sz w:val="22"/>
                <w:szCs w:val="22"/>
              </w:rPr>
              <w:t>сч</w:t>
            </w:r>
            <w:proofErr w:type="spellEnd"/>
            <w:r w:rsidRPr="00F05852">
              <w:rPr>
                <w:snapToGrid w:val="0"/>
                <w:sz w:val="22"/>
                <w:szCs w:val="22"/>
              </w:rPr>
              <w:t xml:space="preserve"> 30101810500000000653, </w:t>
            </w:r>
          </w:p>
          <w:p w14:paraId="421418C6" w14:textId="77777777" w:rsidR="00F05852" w:rsidRPr="00ED4282" w:rsidRDefault="00F05852" w:rsidP="00F05852">
            <w:pPr>
              <w:rPr>
                <w:snapToGrid w:val="0"/>
                <w:sz w:val="22"/>
                <w:szCs w:val="22"/>
              </w:rPr>
            </w:pPr>
            <w:r w:rsidRPr="00F05852">
              <w:rPr>
                <w:snapToGrid w:val="0"/>
                <w:sz w:val="22"/>
                <w:szCs w:val="22"/>
              </w:rPr>
              <w:t>тел</w:t>
            </w:r>
            <w:r w:rsidRPr="00ED4282">
              <w:rPr>
                <w:snapToGrid w:val="0"/>
                <w:sz w:val="22"/>
                <w:szCs w:val="22"/>
              </w:rPr>
              <w:t>: (812) 320-78-51</w:t>
            </w:r>
          </w:p>
          <w:p w14:paraId="18074DF5" w14:textId="77777777" w:rsidR="00F809BB" w:rsidRPr="00ED4282" w:rsidRDefault="00F05852" w:rsidP="00F05852">
            <w:pPr>
              <w:rPr>
                <w:sz w:val="22"/>
                <w:szCs w:val="22"/>
              </w:rPr>
            </w:pPr>
            <w:r w:rsidRPr="00F05852">
              <w:rPr>
                <w:snapToGrid w:val="0"/>
                <w:sz w:val="22"/>
                <w:szCs w:val="22"/>
                <w:lang w:val="en-US"/>
              </w:rPr>
              <w:t>e</w:t>
            </w:r>
            <w:r w:rsidRPr="00ED4282">
              <w:rPr>
                <w:snapToGrid w:val="0"/>
                <w:sz w:val="22"/>
                <w:szCs w:val="22"/>
              </w:rPr>
              <w:t>-</w:t>
            </w:r>
            <w:r w:rsidRPr="00F05852">
              <w:rPr>
                <w:snapToGrid w:val="0"/>
                <w:sz w:val="22"/>
                <w:szCs w:val="22"/>
                <w:lang w:val="en-US"/>
              </w:rPr>
              <w:t>mail</w:t>
            </w:r>
            <w:r w:rsidRPr="00ED4282">
              <w:rPr>
                <w:snapToGrid w:val="0"/>
                <w:sz w:val="22"/>
                <w:szCs w:val="22"/>
              </w:rPr>
              <w:t xml:space="preserve">: </w:t>
            </w:r>
            <w:hyperlink r:id="rId11" w:history="1">
              <w:r w:rsidRPr="00F05852">
                <w:rPr>
                  <w:snapToGrid w:val="0"/>
                  <w:sz w:val="22"/>
                  <w:szCs w:val="22"/>
                  <w:lang w:val="en-US"/>
                </w:rPr>
                <w:t>info</w:t>
              </w:r>
              <w:r w:rsidRPr="00ED4282">
                <w:rPr>
                  <w:snapToGrid w:val="0"/>
                  <w:sz w:val="22"/>
                  <w:szCs w:val="22"/>
                </w:rPr>
                <w:t>@</w:t>
              </w:r>
              <w:proofErr w:type="spellStart"/>
              <w:r w:rsidRPr="00F05852">
                <w:rPr>
                  <w:snapToGrid w:val="0"/>
                  <w:sz w:val="22"/>
                  <w:szCs w:val="22"/>
                  <w:lang w:val="en-US"/>
                </w:rPr>
                <w:t>nevscom</w:t>
              </w:r>
              <w:proofErr w:type="spellEnd"/>
              <w:r w:rsidRPr="00ED4282">
                <w:rPr>
                  <w:snapToGrid w:val="0"/>
                  <w:sz w:val="22"/>
                  <w:szCs w:val="22"/>
                </w:rPr>
                <w:t>.</w:t>
              </w:r>
              <w:proofErr w:type="spellStart"/>
              <w:r w:rsidRPr="00F05852">
                <w:rPr>
                  <w:snapToGrid w:val="0"/>
                  <w:sz w:val="22"/>
                  <w:szCs w:val="22"/>
                  <w:lang w:val="en-US"/>
                </w:rPr>
                <w:t>ru</w:t>
              </w:r>
              <w:proofErr w:type="spellEnd"/>
            </w:hyperlink>
          </w:p>
          <w:p w14:paraId="6B46644D" w14:textId="77777777" w:rsidR="001C28C4" w:rsidRPr="00ED4282" w:rsidRDefault="001C28C4" w:rsidP="00302936">
            <w:pPr>
              <w:pStyle w:val="Style3"/>
              <w:widowControl/>
              <w:spacing w:line="240" w:lineRule="auto"/>
              <w:ind w:right="17"/>
              <w:jc w:val="both"/>
              <w:rPr>
                <w:rStyle w:val="FontStyle15"/>
                <w:sz w:val="22"/>
                <w:szCs w:val="22"/>
              </w:rPr>
            </w:pPr>
          </w:p>
          <w:p w14:paraId="33E40E6F" w14:textId="77777777" w:rsidR="000B3B98" w:rsidRDefault="000B3B98" w:rsidP="00302936">
            <w:pPr>
              <w:pStyle w:val="Style3"/>
              <w:widowControl/>
              <w:spacing w:line="240" w:lineRule="auto"/>
              <w:ind w:right="17"/>
              <w:jc w:val="both"/>
              <w:rPr>
                <w:rStyle w:val="FontStyle15"/>
                <w:sz w:val="22"/>
                <w:szCs w:val="22"/>
              </w:rPr>
            </w:pPr>
          </w:p>
          <w:p w14:paraId="62516C8B" w14:textId="77777777" w:rsidR="000B3B98" w:rsidRDefault="000B3B98" w:rsidP="00302936">
            <w:pPr>
              <w:pStyle w:val="Style3"/>
              <w:widowControl/>
              <w:spacing w:line="240" w:lineRule="auto"/>
              <w:ind w:right="17"/>
              <w:jc w:val="both"/>
              <w:rPr>
                <w:rStyle w:val="FontStyle15"/>
                <w:sz w:val="22"/>
                <w:szCs w:val="22"/>
              </w:rPr>
            </w:pPr>
          </w:p>
          <w:p w14:paraId="5DF27BF1" w14:textId="77777777" w:rsidR="000B3B98" w:rsidRDefault="000B3B98" w:rsidP="00302936">
            <w:pPr>
              <w:pStyle w:val="Style3"/>
              <w:widowControl/>
              <w:spacing w:line="240" w:lineRule="auto"/>
              <w:ind w:right="17"/>
              <w:jc w:val="both"/>
              <w:rPr>
                <w:rStyle w:val="FontStyle15"/>
                <w:sz w:val="22"/>
                <w:szCs w:val="22"/>
              </w:rPr>
            </w:pPr>
          </w:p>
          <w:p w14:paraId="0682D5F0" w14:textId="68BE0C80" w:rsidR="00040CD5" w:rsidRPr="00F05852" w:rsidRDefault="00040CD5" w:rsidP="00302936">
            <w:pPr>
              <w:pStyle w:val="Style3"/>
              <w:widowControl/>
              <w:spacing w:line="240" w:lineRule="auto"/>
              <w:ind w:right="17"/>
              <w:jc w:val="both"/>
              <w:rPr>
                <w:rStyle w:val="FontStyle15"/>
                <w:sz w:val="22"/>
                <w:szCs w:val="22"/>
              </w:rPr>
            </w:pPr>
            <w:r w:rsidRPr="00F05852">
              <w:rPr>
                <w:rStyle w:val="FontStyle15"/>
                <w:sz w:val="22"/>
                <w:szCs w:val="22"/>
              </w:rPr>
              <w:t>Генеральный директор</w:t>
            </w:r>
          </w:p>
          <w:p w14:paraId="64560452" w14:textId="77777777" w:rsidR="001C28C4" w:rsidRPr="00F05852" w:rsidRDefault="001C28C4" w:rsidP="00302936">
            <w:pPr>
              <w:pStyle w:val="Style3"/>
              <w:widowControl/>
              <w:spacing w:line="240" w:lineRule="auto"/>
              <w:ind w:right="17"/>
              <w:jc w:val="both"/>
              <w:rPr>
                <w:rStyle w:val="FontStyle15"/>
                <w:sz w:val="22"/>
                <w:szCs w:val="22"/>
              </w:rPr>
            </w:pPr>
          </w:p>
          <w:p w14:paraId="52F0971A" w14:textId="77777777" w:rsidR="001C28C4" w:rsidRPr="00F05852" w:rsidRDefault="00F05852" w:rsidP="00302936">
            <w:pPr>
              <w:pStyle w:val="a7"/>
              <w:rPr>
                <w:rFonts w:ascii="Times New Roman" w:hAnsi="Times New Roman" w:cs="Times New Roman"/>
                <w:szCs w:val="22"/>
              </w:rPr>
            </w:pPr>
            <w:r>
              <w:rPr>
                <w:rFonts w:ascii="Times New Roman" w:hAnsi="Times New Roman" w:cs="Times New Roman"/>
                <w:szCs w:val="22"/>
              </w:rPr>
              <w:t xml:space="preserve"> ______________ </w:t>
            </w:r>
            <w:r w:rsidR="00F809BB" w:rsidRPr="00F05852">
              <w:rPr>
                <w:rFonts w:ascii="Times New Roman" w:hAnsi="Times New Roman" w:cs="Times New Roman"/>
                <w:szCs w:val="22"/>
              </w:rPr>
              <w:t>Абрамов О.А.</w:t>
            </w:r>
          </w:p>
          <w:p w14:paraId="72E1AE10" w14:textId="77777777" w:rsidR="001C28C4" w:rsidRPr="00F05852" w:rsidRDefault="001C28C4" w:rsidP="00302936">
            <w:pPr>
              <w:pStyle w:val="a7"/>
              <w:rPr>
                <w:szCs w:val="22"/>
              </w:rPr>
            </w:pPr>
          </w:p>
        </w:tc>
        <w:tc>
          <w:tcPr>
            <w:tcW w:w="4884" w:type="dxa"/>
            <w:shd w:val="clear" w:color="auto" w:fill="auto"/>
          </w:tcPr>
          <w:p w14:paraId="56DF920C" w14:textId="77777777" w:rsidR="005C3C6B" w:rsidRPr="00F05852" w:rsidRDefault="005C3C6B" w:rsidP="005C3C6B">
            <w:pPr>
              <w:pStyle w:val="3"/>
              <w:snapToGrid w:val="0"/>
              <w:spacing w:before="0"/>
              <w:ind w:left="0" w:firstLine="0"/>
              <w:rPr>
                <w:szCs w:val="22"/>
              </w:rPr>
            </w:pPr>
            <w:r w:rsidRPr="00F05852">
              <w:rPr>
                <w:szCs w:val="22"/>
              </w:rPr>
              <w:t>Участник долевого строительства:</w:t>
            </w:r>
          </w:p>
          <w:p w14:paraId="6AFD04A7" w14:textId="77777777" w:rsidR="004A5B84" w:rsidRDefault="004A5B84" w:rsidP="002C20F8">
            <w:pPr>
              <w:rPr>
                <w:sz w:val="22"/>
                <w:szCs w:val="22"/>
              </w:rPr>
            </w:pPr>
            <w:r>
              <w:rPr>
                <w:b/>
                <w:sz w:val="22"/>
                <w:szCs w:val="22"/>
              </w:rPr>
              <w:t>Виноградова Елена Александровна</w:t>
            </w:r>
            <w:r w:rsidRPr="006D6AD1">
              <w:rPr>
                <w:sz w:val="22"/>
                <w:szCs w:val="22"/>
              </w:rPr>
              <w:t>,</w:t>
            </w:r>
            <w:r>
              <w:rPr>
                <w:sz w:val="22"/>
                <w:szCs w:val="22"/>
              </w:rPr>
              <w:t xml:space="preserve"> </w:t>
            </w:r>
          </w:p>
          <w:p w14:paraId="652292E5" w14:textId="77777777" w:rsidR="004A5B84" w:rsidRDefault="004A5B84" w:rsidP="002C20F8">
            <w:pPr>
              <w:rPr>
                <w:sz w:val="22"/>
                <w:szCs w:val="22"/>
              </w:rPr>
            </w:pPr>
            <w:r w:rsidRPr="00626343">
              <w:rPr>
                <w:sz w:val="22"/>
                <w:szCs w:val="22"/>
              </w:rPr>
              <w:t>«</w:t>
            </w:r>
            <w:r>
              <w:rPr>
                <w:sz w:val="22"/>
                <w:szCs w:val="22"/>
              </w:rPr>
              <w:t>03</w:t>
            </w:r>
            <w:r w:rsidRPr="00626343">
              <w:rPr>
                <w:sz w:val="22"/>
                <w:szCs w:val="22"/>
              </w:rPr>
              <w:t xml:space="preserve">» </w:t>
            </w:r>
            <w:r>
              <w:rPr>
                <w:sz w:val="22"/>
                <w:szCs w:val="22"/>
              </w:rPr>
              <w:t xml:space="preserve">февраля 1984 </w:t>
            </w:r>
            <w:r w:rsidRPr="00626343">
              <w:rPr>
                <w:sz w:val="22"/>
                <w:szCs w:val="22"/>
              </w:rPr>
              <w:t>года рождения, место рождения</w:t>
            </w:r>
            <w:r>
              <w:rPr>
                <w:sz w:val="22"/>
                <w:szCs w:val="22"/>
              </w:rPr>
              <w:t>: гор. Высоцк Выборгского р-на Ленинградской обл.</w:t>
            </w:r>
            <w:r w:rsidRPr="00626343">
              <w:rPr>
                <w:sz w:val="22"/>
                <w:szCs w:val="22"/>
              </w:rPr>
              <w:t xml:space="preserve">, </w:t>
            </w:r>
          </w:p>
          <w:p w14:paraId="5AFF3D5B" w14:textId="77777777" w:rsidR="004A5B84" w:rsidRDefault="004A5B84" w:rsidP="002C20F8">
            <w:pPr>
              <w:rPr>
                <w:sz w:val="22"/>
                <w:szCs w:val="22"/>
              </w:rPr>
            </w:pPr>
            <w:r w:rsidRPr="00626343">
              <w:rPr>
                <w:sz w:val="22"/>
                <w:szCs w:val="22"/>
              </w:rPr>
              <w:t>пол</w:t>
            </w:r>
            <w:r>
              <w:rPr>
                <w:sz w:val="22"/>
                <w:szCs w:val="22"/>
              </w:rPr>
              <w:t>: женский</w:t>
            </w:r>
            <w:r w:rsidRPr="00626343">
              <w:rPr>
                <w:sz w:val="22"/>
                <w:szCs w:val="22"/>
              </w:rPr>
              <w:t xml:space="preserve">, </w:t>
            </w:r>
          </w:p>
          <w:p w14:paraId="6F75550D" w14:textId="77777777" w:rsidR="000B3B98" w:rsidRDefault="004A5B84" w:rsidP="002C20F8">
            <w:pPr>
              <w:rPr>
                <w:sz w:val="22"/>
                <w:szCs w:val="22"/>
              </w:rPr>
            </w:pPr>
            <w:r w:rsidRPr="00626343">
              <w:rPr>
                <w:sz w:val="22"/>
                <w:szCs w:val="22"/>
              </w:rPr>
              <w:t>паспорт</w:t>
            </w:r>
            <w:r>
              <w:rPr>
                <w:sz w:val="22"/>
                <w:szCs w:val="22"/>
              </w:rPr>
              <w:t xml:space="preserve"> гражданина РФ 41 12 478445</w:t>
            </w:r>
            <w:r w:rsidRPr="00626343">
              <w:rPr>
                <w:sz w:val="22"/>
                <w:szCs w:val="22"/>
              </w:rPr>
              <w:t xml:space="preserve">, </w:t>
            </w:r>
            <w:r>
              <w:rPr>
                <w:sz w:val="22"/>
                <w:szCs w:val="22"/>
              </w:rPr>
              <w:t>дата выдачи:</w:t>
            </w:r>
            <w:r w:rsidRPr="00626343">
              <w:rPr>
                <w:sz w:val="22"/>
                <w:szCs w:val="22"/>
              </w:rPr>
              <w:t xml:space="preserve"> </w:t>
            </w:r>
            <w:r>
              <w:rPr>
                <w:sz w:val="22"/>
                <w:szCs w:val="22"/>
              </w:rPr>
              <w:t>30.10.2012 года, выдавший орган: ТП №98 Отдела УФМС России по Санкт-Петербургу и Ленинградской обл. в Выборгском р-не</w:t>
            </w:r>
            <w:r w:rsidRPr="00626343">
              <w:rPr>
                <w:sz w:val="22"/>
                <w:szCs w:val="22"/>
              </w:rPr>
              <w:t>, код подразделения</w:t>
            </w:r>
            <w:r>
              <w:rPr>
                <w:sz w:val="22"/>
                <w:szCs w:val="22"/>
              </w:rPr>
              <w:t>: 470-014, зарегистрированная</w:t>
            </w:r>
            <w:r w:rsidRPr="00626343">
              <w:rPr>
                <w:sz w:val="22"/>
                <w:szCs w:val="22"/>
              </w:rPr>
              <w:t xml:space="preserve"> по адресу: </w:t>
            </w:r>
            <w:r>
              <w:rPr>
                <w:sz w:val="22"/>
                <w:szCs w:val="22"/>
              </w:rPr>
              <w:t xml:space="preserve">Ленинградская область, гор. Высоцк, улица Портовая, </w:t>
            </w:r>
          </w:p>
          <w:p w14:paraId="28B1F557" w14:textId="6546FD6E" w:rsidR="004A5B84" w:rsidRDefault="004A5B84" w:rsidP="002C20F8">
            <w:pPr>
              <w:rPr>
                <w:sz w:val="22"/>
                <w:szCs w:val="22"/>
              </w:rPr>
            </w:pPr>
            <w:r>
              <w:rPr>
                <w:sz w:val="22"/>
                <w:szCs w:val="22"/>
              </w:rPr>
              <w:t>дом. 7, кв. 29</w:t>
            </w:r>
          </w:p>
          <w:p w14:paraId="5201BC4C" w14:textId="5EC78E3B" w:rsidR="002C20F8" w:rsidRPr="00F05852" w:rsidRDefault="002C20F8" w:rsidP="002C20F8">
            <w:pPr>
              <w:rPr>
                <w:sz w:val="22"/>
                <w:szCs w:val="22"/>
              </w:rPr>
            </w:pPr>
            <w:r w:rsidRPr="00F05852">
              <w:rPr>
                <w:sz w:val="22"/>
                <w:szCs w:val="22"/>
              </w:rPr>
              <w:t xml:space="preserve">тел.: </w:t>
            </w:r>
            <w:r w:rsidR="00E85FDF" w:rsidRPr="00E85FDF">
              <w:rPr>
                <w:sz w:val="22"/>
                <w:szCs w:val="22"/>
              </w:rPr>
              <w:t>7</w:t>
            </w:r>
            <w:r w:rsidR="00E85FDF">
              <w:rPr>
                <w:sz w:val="22"/>
                <w:szCs w:val="22"/>
              </w:rPr>
              <w:t>(</w:t>
            </w:r>
            <w:r w:rsidR="00E85FDF" w:rsidRPr="00E85FDF">
              <w:rPr>
                <w:sz w:val="22"/>
                <w:szCs w:val="22"/>
              </w:rPr>
              <w:t>964</w:t>
            </w:r>
            <w:r w:rsidR="00E85FDF">
              <w:rPr>
                <w:sz w:val="22"/>
                <w:szCs w:val="22"/>
              </w:rPr>
              <w:t>)</w:t>
            </w:r>
            <w:r w:rsidR="00E85FDF" w:rsidRPr="00E85FDF">
              <w:rPr>
                <w:sz w:val="22"/>
                <w:szCs w:val="22"/>
              </w:rPr>
              <w:t>390</w:t>
            </w:r>
            <w:r w:rsidR="00E85FDF">
              <w:rPr>
                <w:sz w:val="22"/>
                <w:szCs w:val="22"/>
              </w:rPr>
              <w:t>-</w:t>
            </w:r>
            <w:r w:rsidR="00E85FDF" w:rsidRPr="00E85FDF">
              <w:rPr>
                <w:sz w:val="22"/>
                <w:szCs w:val="22"/>
              </w:rPr>
              <w:t>83</w:t>
            </w:r>
            <w:r w:rsidR="00E85FDF">
              <w:rPr>
                <w:sz w:val="22"/>
                <w:szCs w:val="22"/>
              </w:rPr>
              <w:t>-</w:t>
            </w:r>
            <w:r w:rsidR="00E85FDF" w:rsidRPr="00E85FDF">
              <w:rPr>
                <w:sz w:val="22"/>
                <w:szCs w:val="22"/>
              </w:rPr>
              <w:t>89</w:t>
            </w:r>
          </w:p>
          <w:p w14:paraId="27A1907E" w14:textId="5D5CFFA4" w:rsidR="00F05852" w:rsidRPr="00CA6555" w:rsidRDefault="00F05852" w:rsidP="002C20F8">
            <w:pPr>
              <w:rPr>
                <w:sz w:val="22"/>
                <w:szCs w:val="22"/>
              </w:rPr>
            </w:pPr>
            <w:r w:rsidRPr="00F05852">
              <w:rPr>
                <w:sz w:val="22"/>
                <w:szCs w:val="22"/>
                <w:lang w:val="en-US"/>
              </w:rPr>
              <w:t>e</w:t>
            </w:r>
            <w:r w:rsidRPr="00CA6555">
              <w:rPr>
                <w:sz w:val="22"/>
                <w:szCs w:val="22"/>
              </w:rPr>
              <w:t>-</w:t>
            </w:r>
            <w:r w:rsidRPr="00F05852">
              <w:rPr>
                <w:sz w:val="22"/>
                <w:szCs w:val="22"/>
                <w:lang w:val="en-US"/>
              </w:rPr>
              <w:t>mail</w:t>
            </w:r>
            <w:r w:rsidRPr="00CA6555">
              <w:rPr>
                <w:sz w:val="22"/>
                <w:szCs w:val="22"/>
              </w:rPr>
              <w:t xml:space="preserve">: </w:t>
            </w:r>
            <w:r w:rsidR="00E85FDF" w:rsidRPr="00CA6555">
              <w:rPr>
                <w:sz w:val="22"/>
                <w:szCs w:val="22"/>
              </w:rPr>
              <w:t xml:space="preserve"> </w:t>
            </w:r>
            <w:proofErr w:type="spellStart"/>
            <w:r w:rsidR="00E85FDF" w:rsidRPr="00E85FDF">
              <w:rPr>
                <w:sz w:val="22"/>
                <w:szCs w:val="22"/>
                <w:lang w:val="en-US"/>
              </w:rPr>
              <w:t>Elen</w:t>
            </w:r>
            <w:proofErr w:type="spellEnd"/>
            <w:r w:rsidR="00E85FDF" w:rsidRPr="00CA6555">
              <w:rPr>
                <w:sz w:val="22"/>
                <w:szCs w:val="22"/>
              </w:rPr>
              <w:t>_</w:t>
            </w:r>
            <w:r w:rsidR="00E85FDF" w:rsidRPr="00E85FDF">
              <w:rPr>
                <w:sz w:val="22"/>
                <w:szCs w:val="22"/>
                <w:lang w:val="en-US"/>
              </w:rPr>
              <w:t>m</w:t>
            </w:r>
            <w:r w:rsidR="00E85FDF" w:rsidRPr="00CA6555">
              <w:rPr>
                <w:sz w:val="22"/>
                <w:szCs w:val="22"/>
              </w:rPr>
              <w:t>03@</w:t>
            </w:r>
            <w:r w:rsidR="00E85FDF" w:rsidRPr="00E85FDF">
              <w:rPr>
                <w:sz w:val="22"/>
                <w:szCs w:val="22"/>
                <w:lang w:val="en-US"/>
              </w:rPr>
              <w:t>mail</w:t>
            </w:r>
          </w:p>
          <w:p w14:paraId="7C31064A" w14:textId="77777777" w:rsidR="002C20F8" w:rsidRPr="00CA6555" w:rsidRDefault="002C20F8" w:rsidP="002C20F8">
            <w:pPr>
              <w:rPr>
                <w:sz w:val="22"/>
                <w:szCs w:val="22"/>
              </w:rPr>
            </w:pPr>
          </w:p>
          <w:p w14:paraId="7FCB40E3" w14:textId="77777777" w:rsidR="002C20F8" w:rsidRPr="00CA6555" w:rsidRDefault="002C20F8" w:rsidP="002C20F8">
            <w:pPr>
              <w:rPr>
                <w:sz w:val="22"/>
                <w:szCs w:val="22"/>
              </w:rPr>
            </w:pPr>
          </w:p>
          <w:p w14:paraId="338535FB" w14:textId="77777777" w:rsidR="00B21C50" w:rsidRPr="00CA6555" w:rsidRDefault="00B21C50" w:rsidP="00B21C50">
            <w:pPr>
              <w:rPr>
                <w:sz w:val="22"/>
                <w:szCs w:val="22"/>
              </w:rPr>
            </w:pPr>
            <w:bookmarkStart w:id="12" w:name="ФИО1"/>
          </w:p>
          <w:p w14:paraId="1874BF38" w14:textId="7C17E23A" w:rsidR="001C28C4" w:rsidRPr="00E21D54" w:rsidRDefault="00B21C50" w:rsidP="00F05852">
            <w:pPr>
              <w:rPr>
                <w:sz w:val="22"/>
                <w:szCs w:val="22"/>
              </w:rPr>
            </w:pPr>
            <w:r w:rsidRPr="00F05852">
              <w:rPr>
                <w:sz w:val="22"/>
                <w:szCs w:val="22"/>
              </w:rPr>
              <w:t>__________________</w:t>
            </w:r>
            <w:bookmarkEnd w:id="12"/>
            <w:r w:rsidR="00D62553">
              <w:rPr>
                <w:sz w:val="22"/>
                <w:szCs w:val="22"/>
              </w:rPr>
              <w:t xml:space="preserve"> Виноградова Е.А.</w:t>
            </w:r>
          </w:p>
        </w:tc>
      </w:tr>
    </w:tbl>
    <w:p w14:paraId="7A372D16" w14:textId="77777777" w:rsidR="001C28C4" w:rsidRPr="00E21D54" w:rsidRDefault="001C28C4" w:rsidP="00E75A8C">
      <w:pPr>
        <w:pageBreakBefore/>
        <w:tabs>
          <w:tab w:val="left" w:pos="8078"/>
        </w:tabs>
        <w:rPr>
          <w:sz w:val="22"/>
          <w:szCs w:val="22"/>
        </w:rPr>
      </w:pPr>
      <w:r w:rsidRPr="00E21D54">
        <w:rPr>
          <w:sz w:val="22"/>
          <w:szCs w:val="22"/>
        </w:rPr>
        <w:lastRenderedPageBreak/>
        <w:t xml:space="preserve">                                                                                                                               Приложение №1 к </w:t>
      </w:r>
    </w:p>
    <w:p w14:paraId="31C9972F" w14:textId="77777777" w:rsidR="00942F85" w:rsidRPr="00E21D54" w:rsidRDefault="00942F85" w:rsidP="00942F85">
      <w:pPr>
        <w:tabs>
          <w:tab w:val="left" w:pos="8078"/>
        </w:tabs>
        <w:ind w:left="6946"/>
        <w:rPr>
          <w:sz w:val="22"/>
          <w:szCs w:val="22"/>
        </w:rPr>
      </w:pPr>
      <w:r w:rsidRPr="00E21D54">
        <w:rPr>
          <w:rFonts w:eastAsia="Calibri"/>
          <w:sz w:val="22"/>
          <w:szCs w:val="22"/>
          <w:lang w:eastAsia="en-US"/>
        </w:rPr>
        <w:t>Договору участия в долевом строительстве</w:t>
      </w:r>
      <w:r w:rsidRPr="00E21D54">
        <w:rPr>
          <w:sz w:val="22"/>
          <w:szCs w:val="22"/>
        </w:rPr>
        <w:t xml:space="preserve">  </w:t>
      </w:r>
    </w:p>
    <w:p w14:paraId="1DB9B906" w14:textId="3FAD684D" w:rsidR="00942F85" w:rsidRPr="00E21D54" w:rsidRDefault="00942F85" w:rsidP="00942F85">
      <w:pPr>
        <w:tabs>
          <w:tab w:val="left" w:pos="8078"/>
        </w:tabs>
        <w:ind w:left="6946"/>
        <w:rPr>
          <w:sz w:val="22"/>
          <w:szCs w:val="22"/>
        </w:rPr>
      </w:pPr>
      <w:r w:rsidRPr="00E21D54">
        <w:rPr>
          <w:sz w:val="22"/>
          <w:szCs w:val="22"/>
        </w:rPr>
        <w:t xml:space="preserve">Договор </w:t>
      </w:r>
      <w:r w:rsidR="00C547EB" w:rsidRPr="00E21D54">
        <w:rPr>
          <w:sz w:val="22"/>
          <w:szCs w:val="22"/>
        </w:rPr>
        <w:t>№ДУ-В</w:t>
      </w:r>
      <w:r w:rsidR="004D0958" w:rsidRPr="00E21D54">
        <w:rPr>
          <w:sz w:val="22"/>
          <w:szCs w:val="22"/>
          <w:lang w:val="en-US"/>
        </w:rPr>
        <w:t>1</w:t>
      </w:r>
      <w:r w:rsidRPr="00E21D54">
        <w:rPr>
          <w:sz w:val="22"/>
          <w:szCs w:val="22"/>
        </w:rPr>
        <w:t>-</w:t>
      </w:r>
      <w:r w:rsidR="00FB07AB">
        <w:rPr>
          <w:sz w:val="22"/>
          <w:szCs w:val="22"/>
        </w:rPr>
        <w:t>1</w:t>
      </w:r>
      <w:r w:rsidRPr="00E21D54">
        <w:rPr>
          <w:sz w:val="22"/>
          <w:szCs w:val="22"/>
        </w:rPr>
        <w:t>-</w:t>
      </w:r>
      <w:r w:rsidR="00FB07AB">
        <w:rPr>
          <w:sz w:val="22"/>
          <w:szCs w:val="22"/>
        </w:rPr>
        <w:t>71</w:t>
      </w:r>
      <w:r w:rsidRPr="00E21D54">
        <w:rPr>
          <w:sz w:val="22"/>
          <w:szCs w:val="22"/>
        </w:rPr>
        <w:t xml:space="preserve"> </w:t>
      </w:r>
    </w:p>
    <w:p w14:paraId="78FBD193" w14:textId="32977ED6" w:rsidR="00942F85" w:rsidRPr="00E21D54" w:rsidRDefault="00942F85" w:rsidP="00942F85">
      <w:pPr>
        <w:ind w:left="6946"/>
        <w:rPr>
          <w:b/>
          <w:sz w:val="22"/>
          <w:szCs w:val="22"/>
        </w:rPr>
      </w:pPr>
      <w:r w:rsidRPr="00E21D54">
        <w:rPr>
          <w:sz w:val="22"/>
          <w:szCs w:val="22"/>
        </w:rPr>
        <w:t xml:space="preserve">от </w:t>
      </w:r>
      <w:r w:rsidR="00FB07AB" w:rsidRPr="00FB07AB">
        <w:rPr>
          <w:sz w:val="22"/>
          <w:szCs w:val="22"/>
        </w:rPr>
        <w:t>26 января</w:t>
      </w:r>
      <w:r w:rsidR="004D0958" w:rsidRPr="00E21D54">
        <w:rPr>
          <w:sz w:val="22"/>
          <w:szCs w:val="22"/>
          <w:lang w:val="en-US"/>
        </w:rPr>
        <w:t xml:space="preserve"> 20</w:t>
      </w:r>
      <w:r w:rsidR="00FB07AB">
        <w:rPr>
          <w:sz w:val="22"/>
          <w:szCs w:val="22"/>
        </w:rPr>
        <w:t>21</w:t>
      </w:r>
      <w:r w:rsidRPr="00E21D54">
        <w:rPr>
          <w:sz w:val="22"/>
          <w:szCs w:val="22"/>
        </w:rPr>
        <w:t> г.</w:t>
      </w:r>
    </w:p>
    <w:p w14:paraId="6FA3EFA8" w14:textId="77777777" w:rsidR="001C28C4" w:rsidRPr="00E21D54" w:rsidRDefault="001C28C4" w:rsidP="001C28C4">
      <w:pPr>
        <w:jc w:val="center"/>
        <w:rPr>
          <w:b/>
          <w:sz w:val="22"/>
          <w:szCs w:val="22"/>
        </w:rPr>
      </w:pPr>
    </w:p>
    <w:p w14:paraId="7F2DF896" w14:textId="77777777" w:rsidR="001C28C4" w:rsidRPr="00E21D54" w:rsidRDefault="001C28C4" w:rsidP="001C28C4">
      <w:pPr>
        <w:rPr>
          <w:b/>
          <w:sz w:val="22"/>
          <w:szCs w:val="22"/>
        </w:rPr>
      </w:pPr>
      <w:r w:rsidRPr="00E21D54">
        <w:rPr>
          <w:b/>
          <w:sz w:val="22"/>
          <w:szCs w:val="22"/>
        </w:rPr>
        <w:t>План объекта долевого строительства:</w:t>
      </w:r>
    </w:p>
    <w:p w14:paraId="21A69CBD" w14:textId="1AAE7791" w:rsidR="00F858F5" w:rsidRPr="00E21D54" w:rsidRDefault="00942F85" w:rsidP="00F858F5">
      <w:pPr>
        <w:rPr>
          <w:b/>
          <w:sz w:val="22"/>
          <w:szCs w:val="22"/>
        </w:rPr>
      </w:pPr>
      <w:r w:rsidRPr="00E21D54">
        <w:rPr>
          <w:b/>
          <w:sz w:val="22"/>
          <w:szCs w:val="22"/>
        </w:rPr>
        <w:t xml:space="preserve">Квартира </w:t>
      </w:r>
      <w:r w:rsidR="00FB07AB">
        <w:rPr>
          <w:b/>
          <w:sz w:val="22"/>
          <w:szCs w:val="22"/>
        </w:rPr>
        <w:t>1</w:t>
      </w:r>
      <w:r w:rsidR="004D0958" w:rsidRPr="00FB07AB">
        <w:rPr>
          <w:b/>
          <w:sz w:val="22"/>
          <w:szCs w:val="22"/>
        </w:rPr>
        <w:t>-</w:t>
      </w:r>
      <w:r w:rsidRPr="00E21D54">
        <w:rPr>
          <w:b/>
          <w:sz w:val="22"/>
          <w:szCs w:val="22"/>
        </w:rPr>
        <w:t xml:space="preserve">комнатная </w:t>
      </w:r>
      <w:r w:rsidR="00FB07AB">
        <w:rPr>
          <w:b/>
          <w:sz w:val="22"/>
          <w:szCs w:val="22"/>
        </w:rPr>
        <w:t xml:space="preserve">Студия </w:t>
      </w:r>
      <w:r w:rsidRPr="00E21D54">
        <w:rPr>
          <w:b/>
          <w:sz w:val="22"/>
          <w:szCs w:val="22"/>
        </w:rPr>
        <w:t>№</w:t>
      </w:r>
      <w:r w:rsidR="004D0958" w:rsidRPr="00FB07AB">
        <w:rPr>
          <w:b/>
          <w:sz w:val="22"/>
          <w:szCs w:val="22"/>
        </w:rPr>
        <w:t xml:space="preserve"> </w:t>
      </w:r>
      <w:r w:rsidR="00FB07AB">
        <w:rPr>
          <w:b/>
          <w:sz w:val="22"/>
          <w:szCs w:val="22"/>
        </w:rPr>
        <w:t>71</w:t>
      </w:r>
      <w:r w:rsidRPr="00E21D54">
        <w:rPr>
          <w:b/>
          <w:sz w:val="22"/>
          <w:szCs w:val="22"/>
        </w:rPr>
        <w:t xml:space="preserve"> на </w:t>
      </w:r>
      <w:r w:rsidR="00FB07AB">
        <w:rPr>
          <w:b/>
          <w:sz w:val="22"/>
          <w:szCs w:val="22"/>
        </w:rPr>
        <w:t>2</w:t>
      </w:r>
      <w:r w:rsidR="00B21C50" w:rsidRPr="00E21D54">
        <w:rPr>
          <w:b/>
          <w:sz w:val="22"/>
          <w:szCs w:val="22"/>
        </w:rPr>
        <w:t xml:space="preserve"> этаже</w:t>
      </w:r>
    </w:p>
    <w:p w14:paraId="0FD7B716" w14:textId="622463A2" w:rsidR="00F858F5" w:rsidRPr="00E21D54" w:rsidRDefault="00B21C50" w:rsidP="00F858F5">
      <w:pPr>
        <w:rPr>
          <w:b/>
          <w:sz w:val="22"/>
          <w:szCs w:val="22"/>
        </w:rPr>
      </w:pPr>
      <w:r w:rsidRPr="00E21D54">
        <w:rPr>
          <w:b/>
          <w:sz w:val="22"/>
          <w:szCs w:val="22"/>
        </w:rPr>
        <w:t xml:space="preserve">Строительные </w:t>
      </w:r>
      <w:proofErr w:type="gramStart"/>
      <w:r w:rsidRPr="00E21D54">
        <w:rPr>
          <w:b/>
          <w:sz w:val="22"/>
          <w:szCs w:val="22"/>
        </w:rPr>
        <w:t>оси  -</w:t>
      </w:r>
      <w:proofErr w:type="gramEnd"/>
      <w:r w:rsidRPr="00E21D54">
        <w:rPr>
          <w:b/>
          <w:sz w:val="22"/>
          <w:szCs w:val="22"/>
        </w:rPr>
        <w:t xml:space="preserve"> </w:t>
      </w:r>
      <w:r w:rsidR="00FB07AB" w:rsidRPr="00FB07AB">
        <w:rPr>
          <w:b/>
          <w:bCs/>
          <w:sz w:val="22"/>
          <w:szCs w:val="22"/>
        </w:rPr>
        <w:t>Ас-</w:t>
      </w:r>
      <w:proofErr w:type="spellStart"/>
      <w:r w:rsidR="00FB07AB" w:rsidRPr="00FB07AB">
        <w:rPr>
          <w:b/>
          <w:bCs/>
          <w:sz w:val="22"/>
          <w:szCs w:val="22"/>
        </w:rPr>
        <w:t>Гс</w:t>
      </w:r>
      <w:proofErr w:type="spellEnd"/>
      <w:r w:rsidR="00FB07AB" w:rsidRPr="00FB07AB">
        <w:rPr>
          <w:b/>
          <w:bCs/>
          <w:sz w:val="22"/>
          <w:szCs w:val="22"/>
        </w:rPr>
        <w:t>/11с-12с</w:t>
      </w:r>
    </w:p>
    <w:p w14:paraId="619771D9" w14:textId="77777777" w:rsidR="00D646A5" w:rsidRPr="00E21D54" w:rsidRDefault="00D646A5" w:rsidP="00D646A5">
      <w:pPr>
        <w:rPr>
          <w:b/>
          <w:sz w:val="22"/>
          <w:szCs w:val="22"/>
        </w:rPr>
      </w:pPr>
    </w:p>
    <w:p w14:paraId="09F78E24" w14:textId="77777777" w:rsidR="009A01C7" w:rsidRPr="00E21D54" w:rsidRDefault="009A01C7" w:rsidP="00D646A5">
      <w:pPr>
        <w:rPr>
          <w:b/>
          <w:sz w:val="22"/>
          <w:szCs w:val="22"/>
        </w:rPr>
      </w:pPr>
    </w:p>
    <w:p w14:paraId="7914BBAA" w14:textId="77777777" w:rsidR="009A01C7" w:rsidRPr="00E21D54" w:rsidRDefault="009A01C7" w:rsidP="00D646A5">
      <w:pPr>
        <w:rPr>
          <w:b/>
          <w:sz w:val="22"/>
          <w:szCs w:val="22"/>
        </w:rPr>
      </w:pPr>
    </w:p>
    <w:p w14:paraId="2B7058A1" w14:textId="24326FD7" w:rsidR="00D646A5" w:rsidRPr="00E21D54" w:rsidRDefault="00502E0B" w:rsidP="00D646A5">
      <w:pPr>
        <w:rPr>
          <w:noProof/>
          <w:sz w:val="22"/>
          <w:szCs w:val="22"/>
          <w:lang w:eastAsia="ru-RU"/>
        </w:rPr>
      </w:pPr>
      <w:bookmarkStart w:id="13" w:name="Закладка2"/>
      <w:bookmarkEnd w:id="13"/>
      <w:r>
        <w:rPr>
          <w:noProof/>
          <w:sz w:val="22"/>
          <w:szCs w:val="22"/>
          <w:lang w:eastAsia="ru-RU"/>
        </w:rPr>
        <w:drawing>
          <wp:inline distT="0" distB="0" distL="0" distR="0" wp14:anchorId="2E24D2F6" wp14:editId="2153BAD0">
            <wp:extent cx="6464300" cy="466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64300" cy="4667250"/>
                    </a:xfrm>
                    <a:prstGeom prst="rect">
                      <a:avLst/>
                    </a:prstGeom>
                    <a:noFill/>
                    <a:ln>
                      <a:noFill/>
                    </a:ln>
                  </pic:spPr>
                </pic:pic>
              </a:graphicData>
            </a:graphic>
          </wp:inline>
        </w:drawing>
      </w:r>
    </w:p>
    <w:p w14:paraId="1004D34F" w14:textId="77777777" w:rsidR="00F809BB" w:rsidRPr="00E21D54" w:rsidRDefault="00F809BB" w:rsidP="00D646A5">
      <w:pPr>
        <w:rPr>
          <w:noProof/>
          <w:sz w:val="22"/>
          <w:szCs w:val="22"/>
          <w:lang w:eastAsia="ru-RU"/>
        </w:rPr>
      </w:pPr>
    </w:p>
    <w:p w14:paraId="242B47BB" w14:textId="77777777" w:rsidR="00F809BB" w:rsidRPr="00E21D54" w:rsidRDefault="00F809BB" w:rsidP="00D646A5">
      <w:pPr>
        <w:rPr>
          <w:noProof/>
          <w:sz w:val="22"/>
          <w:szCs w:val="22"/>
          <w:lang w:eastAsia="ru-RU"/>
        </w:rPr>
      </w:pPr>
    </w:p>
    <w:p w14:paraId="2B6B9618" w14:textId="77777777" w:rsidR="00F809BB" w:rsidRPr="00E21D54" w:rsidRDefault="00F809BB" w:rsidP="00D646A5">
      <w:pPr>
        <w:rPr>
          <w:sz w:val="22"/>
          <w:szCs w:val="22"/>
        </w:rPr>
      </w:pPr>
    </w:p>
    <w:p w14:paraId="5969E34B" w14:textId="77777777" w:rsidR="00D646A5" w:rsidRPr="00E21D54" w:rsidRDefault="00D646A5" w:rsidP="00D646A5">
      <w:pPr>
        <w:rPr>
          <w:b/>
          <w:sz w:val="22"/>
          <w:szCs w:val="22"/>
        </w:rPr>
      </w:pPr>
    </w:p>
    <w:p w14:paraId="4E41A683" w14:textId="77777777" w:rsidR="001C28C4" w:rsidRPr="00E21D54" w:rsidRDefault="001C28C4" w:rsidP="001C28C4">
      <w:pPr>
        <w:rPr>
          <w:b/>
          <w:sz w:val="22"/>
          <w:szCs w:val="22"/>
        </w:rPr>
      </w:pPr>
      <w:r w:rsidRPr="00E21D54">
        <w:rPr>
          <w:b/>
          <w:sz w:val="22"/>
          <w:szCs w:val="22"/>
        </w:rPr>
        <w:t>Застройщик:</w:t>
      </w:r>
    </w:p>
    <w:p w14:paraId="479DC981" w14:textId="77777777" w:rsidR="00FB0F18" w:rsidRPr="00E21D54" w:rsidRDefault="001C28C4" w:rsidP="001C28C4">
      <w:pPr>
        <w:rPr>
          <w:b/>
          <w:sz w:val="22"/>
          <w:szCs w:val="22"/>
        </w:rPr>
      </w:pPr>
      <w:r w:rsidRPr="00E21D54">
        <w:rPr>
          <w:bCs/>
          <w:sz w:val="22"/>
          <w:szCs w:val="22"/>
        </w:rPr>
        <w:t>ООО «</w:t>
      </w:r>
      <w:r w:rsidR="00F809BB" w:rsidRPr="00E21D54">
        <w:rPr>
          <w:bCs/>
          <w:sz w:val="22"/>
          <w:szCs w:val="22"/>
        </w:rPr>
        <w:t>Строй Бизнес Групп</w:t>
      </w:r>
      <w:r w:rsidR="004D0958" w:rsidRPr="00E21D54">
        <w:rPr>
          <w:bCs/>
          <w:sz w:val="22"/>
          <w:szCs w:val="22"/>
        </w:rPr>
        <w:t xml:space="preserve"> специализированный застройщик</w:t>
      </w:r>
      <w:r w:rsidRPr="00E21D54">
        <w:rPr>
          <w:bCs/>
          <w:sz w:val="22"/>
          <w:szCs w:val="22"/>
        </w:rPr>
        <w:t>»</w:t>
      </w:r>
      <w:r w:rsidRPr="00E21D54">
        <w:rPr>
          <w:b/>
          <w:sz w:val="22"/>
          <w:szCs w:val="22"/>
        </w:rPr>
        <w:t xml:space="preserve">   </w:t>
      </w:r>
    </w:p>
    <w:p w14:paraId="0B483282" w14:textId="77777777" w:rsidR="00040CD5" w:rsidRPr="00E21D54" w:rsidRDefault="00040CD5" w:rsidP="00040CD5">
      <w:pPr>
        <w:pStyle w:val="Style3"/>
        <w:widowControl/>
        <w:spacing w:line="240" w:lineRule="auto"/>
        <w:ind w:right="17"/>
        <w:jc w:val="both"/>
        <w:rPr>
          <w:rStyle w:val="FontStyle15"/>
          <w:sz w:val="22"/>
          <w:szCs w:val="22"/>
        </w:rPr>
      </w:pPr>
      <w:r w:rsidRPr="00E21D54">
        <w:rPr>
          <w:rStyle w:val="FontStyle15"/>
          <w:sz w:val="22"/>
          <w:szCs w:val="22"/>
        </w:rPr>
        <w:t>Генеральный директор</w:t>
      </w:r>
    </w:p>
    <w:p w14:paraId="6BC65421" w14:textId="77777777" w:rsidR="00040CD5" w:rsidRPr="00E21D54" w:rsidRDefault="00040CD5" w:rsidP="001C28C4">
      <w:pPr>
        <w:rPr>
          <w:b/>
          <w:sz w:val="22"/>
          <w:szCs w:val="22"/>
        </w:rPr>
      </w:pPr>
    </w:p>
    <w:p w14:paraId="32966AF4" w14:textId="77777777" w:rsidR="001C28C4" w:rsidRPr="00E21D54" w:rsidRDefault="001C28C4" w:rsidP="001C28C4">
      <w:pPr>
        <w:rPr>
          <w:rStyle w:val="FontStyle14"/>
          <w:bCs w:val="0"/>
        </w:rPr>
      </w:pPr>
      <w:r w:rsidRPr="00E21D54">
        <w:rPr>
          <w:sz w:val="22"/>
          <w:szCs w:val="22"/>
        </w:rPr>
        <w:t xml:space="preserve"> ______________ </w:t>
      </w:r>
      <w:r w:rsidR="00F809BB" w:rsidRPr="00E21D54">
        <w:rPr>
          <w:sz w:val="22"/>
          <w:szCs w:val="22"/>
        </w:rPr>
        <w:t>Абрамов О.А.</w:t>
      </w:r>
    </w:p>
    <w:p w14:paraId="4F91DAF2" w14:textId="77777777" w:rsidR="001C28C4" w:rsidRPr="00E21D54" w:rsidRDefault="001C28C4" w:rsidP="001C28C4">
      <w:pPr>
        <w:rPr>
          <w:sz w:val="22"/>
          <w:szCs w:val="22"/>
        </w:rPr>
      </w:pPr>
      <w:r w:rsidRPr="00E21D54">
        <w:rPr>
          <w:b/>
          <w:sz w:val="22"/>
          <w:szCs w:val="22"/>
        </w:rPr>
        <w:t xml:space="preserve"> </w:t>
      </w:r>
    </w:p>
    <w:p w14:paraId="29895A9F" w14:textId="77777777" w:rsidR="006D7220" w:rsidRPr="00E21D54" w:rsidRDefault="006D7220" w:rsidP="00FB0F18">
      <w:pPr>
        <w:rPr>
          <w:b/>
          <w:sz w:val="22"/>
          <w:szCs w:val="22"/>
        </w:rPr>
      </w:pPr>
    </w:p>
    <w:p w14:paraId="23206815" w14:textId="77777777" w:rsidR="00D62553" w:rsidRDefault="001C28C4" w:rsidP="00FB0F18">
      <w:pPr>
        <w:rPr>
          <w:sz w:val="22"/>
          <w:szCs w:val="22"/>
        </w:rPr>
      </w:pPr>
      <w:r w:rsidRPr="00E21D54">
        <w:rPr>
          <w:b/>
          <w:sz w:val="22"/>
          <w:szCs w:val="22"/>
        </w:rPr>
        <w:t>Участник долевого строительства</w:t>
      </w:r>
      <w:r w:rsidRPr="00E21D54">
        <w:rPr>
          <w:sz w:val="22"/>
          <w:szCs w:val="22"/>
        </w:rPr>
        <w:t xml:space="preserve">    </w:t>
      </w:r>
    </w:p>
    <w:p w14:paraId="15663E09" w14:textId="2D45BF87" w:rsidR="00FB0F18" w:rsidRPr="00E21D54" w:rsidRDefault="001C28C4" w:rsidP="00FB0F18">
      <w:pPr>
        <w:rPr>
          <w:sz w:val="22"/>
          <w:szCs w:val="22"/>
        </w:rPr>
      </w:pPr>
      <w:r w:rsidRPr="00E21D54">
        <w:rPr>
          <w:sz w:val="22"/>
          <w:szCs w:val="22"/>
        </w:rPr>
        <w:t xml:space="preserve">      </w:t>
      </w:r>
    </w:p>
    <w:p w14:paraId="0E66A28F" w14:textId="77777777" w:rsidR="00B21C50" w:rsidRPr="00E21D54" w:rsidRDefault="00B21C50" w:rsidP="00B21C50">
      <w:pPr>
        <w:rPr>
          <w:sz w:val="22"/>
          <w:szCs w:val="22"/>
        </w:rPr>
      </w:pPr>
      <w:bookmarkStart w:id="14" w:name="ФИО2"/>
    </w:p>
    <w:p w14:paraId="1276FFC6" w14:textId="185F8BAF" w:rsidR="00B21C50" w:rsidRPr="00E21D54" w:rsidRDefault="00D62553" w:rsidP="00B21C50">
      <w:pPr>
        <w:rPr>
          <w:sz w:val="22"/>
          <w:szCs w:val="22"/>
        </w:rPr>
      </w:pPr>
      <w:r w:rsidRPr="00F05852">
        <w:rPr>
          <w:sz w:val="22"/>
          <w:szCs w:val="22"/>
        </w:rPr>
        <w:t>__________________</w:t>
      </w:r>
      <w:r>
        <w:rPr>
          <w:sz w:val="22"/>
          <w:szCs w:val="22"/>
        </w:rPr>
        <w:t xml:space="preserve"> Виноградова Е.А.</w:t>
      </w:r>
    </w:p>
    <w:bookmarkEnd w:id="14"/>
    <w:p w14:paraId="60266C1D" w14:textId="77777777" w:rsidR="001C28C4" w:rsidRPr="00E21D54" w:rsidRDefault="001C28C4" w:rsidP="005A0F15">
      <w:pPr>
        <w:pageBreakBefore/>
        <w:tabs>
          <w:tab w:val="left" w:pos="8078"/>
        </w:tabs>
        <w:ind w:left="6946"/>
        <w:rPr>
          <w:sz w:val="22"/>
          <w:szCs w:val="22"/>
        </w:rPr>
      </w:pPr>
    </w:p>
    <w:p w14:paraId="3D0E7891" w14:textId="77777777" w:rsidR="001C28C4" w:rsidRPr="00E21D54" w:rsidRDefault="001C28C4" w:rsidP="001C28C4">
      <w:pPr>
        <w:tabs>
          <w:tab w:val="left" w:pos="8078"/>
        </w:tabs>
        <w:ind w:left="6946"/>
        <w:rPr>
          <w:sz w:val="22"/>
          <w:szCs w:val="22"/>
        </w:rPr>
      </w:pPr>
      <w:r w:rsidRPr="00E21D54">
        <w:rPr>
          <w:sz w:val="22"/>
          <w:szCs w:val="22"/>
        </w:rPr>
        <w:t xml:space="preserve">Приложение №2 к </w:t>
      </w:r>
    </w:p>
    <w:p w14:paraId="6F3418F5" w14:textId="77777777" w:rsidR="00942F85" w:rsidRPr="00E21D54" w:rsidRDefault="00942F85" w:rsidP="00942F85">
      <w:pPr>
        <w:tabs>
          <w:tab w:val="left" w:pos="8078"/>
        </w:tabs>
        <w:ind w:left="6946"/>
        <w:rPr>
          <w:sz w:val="22"/>
          <w:szCs w:val="22"/>
        </w:rPr>
      </w:pPr>
      <w:r w:rsidRPr="00E21D54">
        <w:rPr>
          <w:rFonts w:eastAsia="Calibri"/>
          <w:sz w:val="22"/>
          <w:szCs w:val="22"/>
          <w:lang w:eastAsia="en-US"/>
        </w:rPr>
        <w:t>Договору участия в долевом строительстве</w:t>
      </w:r>
      <w:r w:rsidRPr="00E21D54">
        <w:rPr>
          <w:sz w:val="22"/>
          <w:szCs w:val="22"/>
        </w:rPr>
        <w:t xml:space="preserve">  </w:t>
      </w:r>
    </w:p>
    <w:p w14:paraId="653C653E" w14:textId="77777777" w:rsidR="00FB07AB" w:rsidRPr="00E21D54" w:rsidRDefault="00FB07AB" w:rsidP="00FB07AB">
      <w:pPr>
        <w:tabs>
          <w:tab w:val="left" w:pos="8078"/>
        </w:tabs>
        <w:ind w:left="6946"/>
        <w:rPr>
          <w:sz w:val="22"/>
          <w:szCs w:val="22"/>
        </w:rPr>
      </w:pPr>
      <w:r w:rsidRPr="00E21D54">
        <w:rPr>
          <w:sz w:val="22"/>
          <w:szCs w:val="22"/>
        </w:rPr>
        <w:t>Договор №ДУ-В</w:t>
      </w:r>
      <w:r w:rsidRPr="00FB07AB">
        <w:rPr>
          <w:sz w:val="22"/>
          <w:szCs w:val="22"/>
        </w:rPr>
        <w:t>1</w:t>
      </w:r>
      <w:r w:rsidRPr="00E21D54">
        <w:rPr>
          <w:sz w:val="22"/>
          <w:szCs w:val="22"/>
        </w:rPr>
        <w:t>-</w:t>
      </w:r>
      <w:r>
        <w:rPr>
          <w:sz w:val="22"/>
          <w:szCs w:val="22"/>
        </w:rPr>
        <w:t>1</w:t>
      </w:r>
      <w:r w:rsidRPr="00E21D54">
        <w:rPr>
          <w:sz w:val="22"/>
          <w:szCs w:val="22"/>
        </w:rPr>
        <w:t>-</w:t>
      </w:r>
      <w:r>
        <w:rPr>
          <w:sz w:val="22"/>
          <w:szCs w:val="22"/>
        </w:rPr>
        <w:t>71</w:t>
      </w:r>
      <w:r w:rsidRPr="00E21D54">
        <w:rPr>
          <w:sz w:val="22"/>
          <w:szCs w:val="22"/>
        </w:rPr>
        <w:t xml:space="preserve"> </w:t>
      </w:r>
    </w:p>
    <w:p w14:paraId="5904E3BF" w14:textId="77777777" w:rsidR="00FB07AB" w:rsidRPr="00E21D54" w:rsidRDefault="00FB07AB" w:rsidP="00FB07AB">
      <w:pPr>
        <w:ind w:left="6946"/>
        <w:rPr>
          <w:b/>
          <w:sz w:val="22"/>
          <w:szCs w:val="22"/>
        </w:rPr>
      </w:pPr>
      <w:r w:rsidRPr="00E21D54">
        <w:rPr>
          <w:sz w:val="22"/>
          <w:szCs w:val="22"/>
        </w:rPr>
        <w:t xml:space="preserve">от </w:t>
      </w:r>
      <w:r w:rsidRPr="00FB07AB">
        <w:rPr>
          <w:sz w:val="22"/>
          <w:szCs w:val="22"/>
        </w:rPr>
        <w:t>26 января 20</w:t>
      </w:r>
      <w:r>
        <w:rPr>
          <w:sz w:val="22"/>
          <w:szCs w:val="22"/>
        </w:rPr>
        <w:t>21</w:t>
      </w:r>
      <w:r w:rsidRPr="00E21D54">
        <w:rPr>
          <w:sz w:val="22"/>
          <w:szCs w:val="22"/>
        </w:rPr>
        <w:t> г.</w:t>
      </w:r>
    </w:p>
    <w:p w14:paraId="48FA5520" w14:textId="77777777" w:rsidR="00D646A5" w:rsidRPr="00E21D54" w:rsidRDefault="00D646A5" w:rsidP="00D646A5">
      <w:pPr>
        <w:ind w:left="4956" w:firstLine="708"/>
        <w:jc w:val="center"/>
        <w:rPr>
          <w:b/>
          <w:sz w:val="22"/>
          <w:szCs w:val="22"/>
        </w:rPr>
      </w:pPr>
    </w:p>
    <w:p w14:paraId="46A0990C" w14:textId="77777777" w:rsidR="00673D1A" w:rsidRPr="00E21D54" w:rsidRDefault="001C28C4" w:rsidP="001C28C4">
      <w:pPr>
        <w:rPr>
          <w:b/>
          <w:sz w:val="22"/>
          <w:szCs w:val="22"/>
        </w:rPr>
      </w:pPr>
      <w:r w:rsidRPr="00E21D54">
        <w:rPr>
          <w:b/>
          <w:sz w:val="22"/>
          <w:szCs w:val="22"/>
        </w:rPr>
        <w:t xml:space="preserve">    </w:t>
      </w:r>
    </w:p>
    <w:p w14:paraId="1A1C34D5" w14:textId="77777777" w:rsidR="00673D1A" w:rsidRPr="00E21D54" w:rsidRDefault="00673D1A" w:rsidP="001C28C4">
      <w:pPr>
        <w:rPr>
          <w:b/>
          <w:sz w:val="22"/>
          <w:szCs w:val="22"/>
        </w:rPr>
      </w:pPr>
    </w:p>
    <w:p w14:paraId="47239031" w14:textId="77777777" w:rsidR="001C28C4" w:rsidRPr="00E21D54" w:rsidRDefault="001C28C4" w:rsidP="001C28C4">
      <w:pPr>
        <w:rPr>
          <w:b/>
          <w:sz w:val="22"/>
          <w:szCs w:val="22"/>
        </w:rPr>
      </w:pPr>
      <w:proofErr w:type="gramStart"/>
      <w:r w:rsidRPr="00E21D54">
        <w:rPr>
          <w:b/>
          <w:sz w:val="22"/>
          <w:szCs w:val="22"/>
        </w:rPr>
        <w:t>Местоположение  объекта</w:t>
      </w:r>
      <w:proofErr w:type="gramEnd"/>
      <w:r w:rsidRPr="00E21D54">
        <w:rPr>
          <w:b/>
          <w:sz w:val="22"/>
          <w:szCs w:val="22"/>
        </w:rPr>
        <w:t xml:space="preserve"> долевого строительства:</w:t>
      </w:r>
    </w:p>
    <w:p w14:paraId="3A5F8636" w14:textId="77777777" w:rsidR="00D646A5" w:rsidRPr="00E21D54" w:rsidRDefault="00D646A5" w:rsidP="00D646A5">
      <w:pPr>
        <w:rPr>
          <w:b/>
          <w:sz w:val="22"/>
          <w:szCs w:val="22"/>
        </w:rPr>
      </w:pPr>
      <w:r w:rsidRPr="00E21D54">
        <w:rPr>
          <w:sz w:val="22"/>
          <w:szCs w:val="22"/>
        </w:rPr>
        <w:t xml:space="preserve">    </w:t>
      </w:r>
    </w:p>
    <w:p w14:paraId="7DAC9A5C" w14:textId="77777777" w:rsidR="00D646A5" w:rsidRPr="00E21D54" w:rsidRDefault="00D646A5" w:rsidP="00D646A5">
      <w:pPr>
        <w:rPr>
          <w:sz w:val="22"/>
          <w:szCs w:val="22"/>
        </w:rPr>
      </w:pPr>
    </w:p>
    <w:p w14:paraId="61AAA5F8" w14:textId="77777777" w:rsidR="00673D1A" w:rsidRPr="00E21D54" w:rsidRDefault="00673D1A" w:rsidP="00D646A5">
      <w:pPr>
        <w:rPr>
          <w:sz w:val="22"/>
          <w:szCs w:val="22"/>
        </w:rPr>
      </w:pPr>
    </w:p>
    <w:p w14:paraId="6AAE0052" w14:textId="5C02E3B1" w:rsidR="00673D1A" w:rsidRPr="00E21D54" w:rsidRDefault="00502E0B" w:rsidP="00D646A5">
      <w:pPr>
        <w:rPr>
          <w:sz w:val="22"/>
          <w:szCs w:val="22"/>
        </w:rPr>
      </w:pPr>
      <w:r>
        <w:rPr>
          <w:noProof/>
          <w:sz w:val="22"/>
          <w:szCs w:val="22"/>
          <w:lang w:eastAsia="ru-RU"/>
        </w:rPr>
        <w:drawing>
          <wp:inline distT="0" distB="0" distL="0" distR="0" wp14:anchorId="469E9588" wp14:editId="3B483415">
            <wp:extent cx="6480175" cy="36976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0175" cy="3697605"/>
                    </a:xfrm>
                    <a:prstGeom prst="rect">
                      <a:avLst/>
                    </a:prstGeom>
                    <a:noFill/>
                    <a:ln>
                      <a:noFill/>
                    </a:ln>
                  </pic:spPr>
                </pic:pic>
              </a:graphicData>
            </a:graphic>
          </wp:inline>
        </w:drawing>
      </w:r>
    </w:p>
    <w:p w14:paraId="304F32D7" w14:textId="77777777" w:rsidR="00D646A5" w:rsidRPr="00E21D54" w:rsidRDefault="00D646A5" w:rsidP="00D646A5">
      <w:pPr>
        <w:rPr>
          <w:sz w:val="22"/>
          <w:szCs w:val="22"/>
        </w:rPr>
      </w:pPr>
      <w:bookmarkStart w:id="15" w:name="Закладка1"/>
      <w:bookmarkEnd w:id="15"/>
    </w:p>
    <w:p w14:paraId="695E2EE8" w14:textId="77777777" w:rsidR="00F809BB" w:rsidRPr="00E21D54" w:rsidRDefault="00F809BB" w:rsidP="00D646A5">
      <w:pPr>
        <w:rPr>
          <w:sz w:val="22"/>
          <w:szCs w:val="22"/>
        </w:rPr>
      </w:pPr>
    </w:p>
    <w:p w14:paraId="5D3A5B16" w14:textId="77777777" w:rsidR="00E85AF9" w:rsidRPr="00E21D54" w:rsidRDefault="00E85AF9" w:rsidP="00E85AF9">
      <w:pPr>
        <w:rPr>
          <w:b/>
          <w:sz w:val="22"/>
          <w:szCs w:val="22"/>
        </w:rPr>
      </w:pPr>
      <w:r w:rsidRPr="00E21D54">
        <w:rPr>
          <w:b/>
          <w:sz w:val="22"/>
          <w:szCs w:val="22"/>
        </w:rPr>
        <w:t>Застройщик:</w:t>
      </w:r>
    </w:p>
    <w:p w14:paraId="22C54EE9" w14:textId="77777777" w:rsidR="004D0958" w:rsidRPr="00E21D54" w:rsidRDefault="004D0958" w:rsidP="004D0958">
      <w:pPr>
        <w:rPr>
          <w:b/>
          <w:sz w:val="22"/>
          <w:szCs w:val="22"/>
        </w:rPr>
      </w:pPr>
      <w:r w:rsidRPr="00E21D54">
        <w:rPr>
          <w:bCs/>
          <w:sz w:val="22"/>
          <w:szCs w:val="22"/>
        </w:rPr>
        <w:t>ООО «Строй Бизнес Групп специализированный застройщик»</w:t>
      </w:r>
      <w:r w:rsidRPr="00E21D54">
        <w:rPr>
          <w:b/>
          <w:sz w:val="22"/>
          <w:szCs w:val="22"/>
        </w:rPr>
        <w:t xml:space="preserve">   </w:t>
      </w:r>
    </w:p>
    <w:p w14:paraId="0670F40D" w14:textId="77777777" w:rsidR="004D0958" w:rsidRPr="00E21D54" w:rsidRDefault="004D0958" w:rsidP="004D0958">
      <w:pPr>
        <w:pStyle w:val="Style3"/>
        <w:widowControl/>
        <w:spacing w:line="240" w:lineRule="auto"/>
        <w:ind w:right="17"/>
        <w:jc w:val="both"/>
        <w:rPr>
          <w:rStyle w:val="FontStyle15"/>
          <w:sz w:val="22"/>
          <w:szCs w:val="22"/>
        </w:rPr>
      </w:pPr>
      <w:r w:rsidRPr="00E21D54">
        <w:rPr>
          <w:rStyle w:val="FontStyle15"/>
          <w:sz w:val="22"/>
          <w:szCs w:val="22"/>
        </w:rPr>
        <w:t>Генеральный директор</w:t>
      </w:r>
    </w:p>
    <w:p w14:paraId="364F3B10" w14:textId="77777777" w:rsidR="004D0958" w:rsidRPr="00E21D54" w:rsidRDefault="004D0958" w:rsidP="004D0958">
      <w:pPr>
        <w:rPr>
          <w:b/>
          <w:sz w:val="22"/>
          <w:szCs w:val="22"/>
        </w:rPr>
      </w:pPr>
    </w:p>
    <w:p w14:paraId="1899B253" w14:textId="77777777" w:rsidR="004D0958" w:rsidRPr="00E21D54" w:rsidRDefault="004D0958" w:rsidP="004D0958">
      <w:pPr>
        <w:rPr>
          <w:rStyle w:val="FontStyle14"/>
          <w:bCs w:val="0"/>
        </w:rPr>
      </w:pPr>
      <w:r w:rsidRPr="00E21D54">
        <w:rPr>
          <w:sz w:val="22"/>
          <w:szCs w:val="22"/>
        </w:rPr>
        <w:t xml:space="preserve"> ______________ Абрамов О.А.</w:t>
      </w:r>
    </w:p>
    <w:p w14:paraId="5B5AE800" w14:textId="77777777" w:rsidR="004D0958" w:rsidRPr="00E21D54" w:rsidRDefault="004D0958" w:rsidP="004D0958">
      <w:pPr>
        <w:rPr>
          <w:sz w:val="22"/>
          <w:szCs w:val="22"/>
        </w:rPr>
      </w:pPr>
      <w:r w:rsidRPr="00E21D54">
        <w:rPr>
          <w:b/>
          <w:sz w:val="22"/>
          <w:szCs w:val="22"/>
        </w:rPr>
        <w:t xml:space="preserve"> </w:t>
      </w:r>
    </w:p>
    <w:p w14:paraId="49833DA3" w14:textId="77777777" w:rsidR="004D0958" w:rsidRPr="00E21D54" w:rsidRDefault="004D0958" w:rsidP="004D0958">
      <w:pPr>
        <w:rPr>
          <w:b/>
          <w:sz w:val="22"/>
          <w:szCs w:val="22"/>
        </w:rPr>
      </w:pPr>
    </w:p>
    <w:p w14:paraId="661A0982" w14:textId="77777777" w:rsidR="00F316A9" w:rsidRDefault="004D0958" w:rsidP="004D0958">
      <w:pPr>
        <w:rPr>
          <w:b/>
          <w:sz w:val="22"/>
          <w:szCs w:val="22"/>
        </w:rPr>
      </w:pPr>
      <w:r w:rsidRPr="00E21D54">
        <w:rPr>
          <w:b/>
          <w:sz w:val="22"/>
          <w:szCs w:val="22"/>
        </w:rPr>
        <w:t>Участник долевого строительства</w:t>
      </w:r>
    </w:p>
    <w:p w14:paraId="5CB04DC7" w14:textId="77777777" w:rsidR="00F316A9" w:rsidRDefault="00F316A9" w:rsidP="004D0958">
      <w:pPr>
        <w:rPr>
          <w:b/>
          <w:sz w:val="22"/>
          <w:szCs w:val="22"/>
        </w:rPr>
      </w:pPr>
    </w:p>
    <w:p w14:paraId="4AE076CC" w14:textId="72A4AF78" w:rsidR="004D0958" w:rsidRPr="00E21D54" w:rsidRDefault="004D0958" w:rsidP="004D0958">
      <w:pPr>
        <w:rPr>
          <w:sz w:val="22"/>
          <w:szCs w:val="22"/>
        </w:rPr>
      </w:pPr>
      <w:r w:rsidRPr="00E21D54">
        <w:rPr>
          <w:sz w:val="22"/>
          <w:szCs w:val="22"/>
        </w:rPr>
        <w:t xml:space="preserve">          </w:t>
      </w:r>
    </w:p>
    <w:p w14:paraId="203A4F1F" w14:textId="20B0BE8D" w:rsidR="004D0958" w:rsidRPr="00E21D54" w:rsidRDefault="00F316A9" w:rsidP="004D0958">
      <w:pPr>
        <w:rPr>
          <w:sz w:val="22"/>
          <w:szCs w:val="22"/>
        </w:rPr>
      </w:pPr>
      <w:r w:rsidRPr="00F05852">
        <w:rPr>
          <w:sz w:val="22"/>
          <w:szCs w:val="22"/>
        </w:rPr>
        <w:t>__________________</w:t>
      </w:r>
      <w:r>
        <w:rPr>
          <w:sz w:val="22"/>
          <w:szCs w:val="22"/>
        </w:rPr>
        <w:t xml:space="preserve"> Виноградова Е.А.</w:t>
      </w:r>
    </w:p>
    <w:p w14:paraId="77FA1806" w14:textId="77777777" w:rsidR="004D0958" w:rsidRPr="00E21D54" w:rsidRDefault="004D0958" w:rsidP="004D0958">
      <w:pPr>
        <w:rPr>
          <w:sz w:val="22"/>
          <w:szCs w:val="22"/>
        </w:rPr>
      </w:pPr>
    </w:p>
    <w:p w14:paraId="3BF1237D" w14:textId="77777777" w:rsidR="001C28C4" w:rsidRPr="00E21D54" w:rsidRDefault="001C28C4" w:rsidP="005A0F15">
      <w:pPr>
        <w:pageBreakBefore/>
        <w:rPr>
          <w:sz w:val="22"/>
          <w:szCs w:val="22"/>
        </w:rPr>
      </w:pPr>
    </w:p>
    <w:p w14:paraId="2CEB3F4A" w14:textId="77777777" w:rsidR="005F633D" w:rsidRPr="00E21D54" w:rsidRDefault="005F633D" w:rsidP="005F633D">
      <w:pPr>
        <w:tabs>
          <w:tab w:val="left" w:pos="8078"/>
        </w:tabs>
        <w:ind w:left="6946"/>
        <w:rPr>
          <w:sz w:val="22"/>
          <w:szCs w:val="22"/>
        </w:rPr>
      </w:pPr>
      <w:r w:rsidRPr="00E21D54">
        <w:rPr>
          <w:sz w:val="22"/>
          <w:szCs w:val="22"/>
        </w:rPr>
        <w:t xml:space="preserve">Приложение №3 к </w:t>
      </w:r>
    </w:p>
    <w:p w14:paraId="57E7BB4B" w14:textId="77777777" w:rsidR="00942F85" w:rsidRPr="00E21D54" w:rsidRDefault="00942F85" w:rsidP="00942F85">
      <w:pPr>
        <w:tabs>
          <w:tab w:val="left" w:pos="8078"/>
        </w:tabs>
        <w:ind w:left="6946"/>
        <w:rPr>
          <w:sz w:val="22"/>
          <w:szCs w:val="22"/>
        </w:rPr>
      </w:pPr>
      <w:r w:rsidRPr="00E21D54">
        <w:rPr>
          <w:rFonts w:eastAsia="Calibri"/>
          <w:sz w:val="22"/>
          <w:szCs w:val="22"/>
          <w:lang w:eastAsia="en-US"/>
        </w:rPr>
        <w:t>Договору участия в долевом строительстве</w:t>
      </w:r>
      <w:r w:rsidRPr="00E21D54">
        <w:rPr>
          <w:sz w:val="22"/>
          <w:szCs w:val="22"/>
        </w:rPr>
        <w:t xml:space="preserve">  </w:t>
      </w:r>
    </w:p>
    <w:p w14:paraId="2BA209A1" w14:textId="77777777" w:rsidR="00FB07AB" w:rsidRPr="00E21D54" w:rsidRDefault="00FB07AB" w:rsidP="00FB07AB">
      <w:pPr>
        <w:tabs>
          <w:tab w:val="left" w:pos="8078"/>
        </w:tabs>
        <w:ind w:left="6946"/>
        <w:rPr>
          <w:sz w:val="22"/>
          <w:szCs w:val="22"/>
        </w:rPr>
      </w:pPr>
      <w:r w:rsidRPr="00E21D54">
        <w:rPr>
          <w:sz w:val="22"/>
          <w:szCs w:val="22"/>
        </w:rPr>
        <w:t>Договор №ДУ-В</w:t>
      </w:r>
      <w:r w:rsidRPr="00FB07AB">
        <w:rPr>
          <w:sz w:val="22"/>
          <w:szCs w:val="22"/>
        </w:rPr>
        <w:t>1</w:t>
      </w:r>
      <w:r w:rsidRPr="00E21D54">
        <w:rPr>
          <w:sz w:val="22"/>
          <w:szCs w:val="22"/>
        </w:rPr>
        <w:t>-</w:t>
      </w:r>
      <w:r>
        <w:rPr>
          <w:sz w:val="22"/>
          <w:szCs w:val="22"/>
        </w:rPr>
        <w:t>1</w:t>
      </w:r>
      <w:r w:rsidRPr="00E21D54">
        <w:rPr>
          <w:sz w:val="22"/>
          <w:szCs w:val="22"/>
        </w:rPr>
        <w:t>-</w:t>
      </w:r>
      <w:r>
        <w:rPr>
          <w:sz w:val="22"/>
          <w:szCs w:val="22"/>
        </w:rPr>
        <w:t>71</w:t>
      </w:r>
      <w:r w:rsidRPr="00E21D54">
        <w:rPr>
          <w:sz w:val="22"/>
          <w:szCs w:val="22"/>
        </w:rPr>
        <w:t xml:space="preserve"> </w:t>
      </w:r>
    </w:p>
    <w:p w14:paraId="025826E8" w14:textId="77777777" w:rsidR="00FB07AB" w:rsidRPr="00E21D54" w:rsidRDefault="00FB07AB" w:rsidP="00FB07AB">
      <w:pPr>
        <w:ind w:left="6946"/>
        <w:rPr>
          <w:b/>
          <w:sz w:val="22"/>
          <w:szCs w:val="22"/>
        </w:rPr>
      </w:pPr>
      <w:r w:rsidRPr="00E21D54">
        <w:rPr>
          <w:sz w:val="22"/>
          <w:szCs w:val="22"/>
        </w:rPr>
        <w:t xml:space="preserve">от </w:t>
      </w:r>
      <w:r w:rsidRPr="00FB07AB">
        <w:rPr>
          <w:sz w:val="22"/>
          <w:szCs w:val="22"/>
        </w:rPr>
        <w:t>26 января 20</w:t>
      </w:r>
      <w:r>
        <w:rPr>
          <w:sz w:val="22"/>
          <w:szCs w:val="22"/>
        </w:rPr>
        <w:t>21</w:t>
      </w:r>
      <w:r w:rsidRPr="00E21D54">
        <w:rPr>
          <w:sz w:val="22"/>
          <w:szCs w:val="22"/>
        </w:rPr>
        <w:t> г.</w:t>
      </w:r>
    </w:p>
    <w:p w14:paraId="2569C430" w14:textId="77777777" w:rsidR="005F633D" w:rsidRPr="00E21D54" w:rsidRDefault="005F633D" w:rsidP="005F633D">
      <w:pPr>
        <w:tabs>
          <w:tab w:val="left" w:pos="0"/>
        </w:tabs>
        <w:rPr>
          <w:sz w:val="22"/>
          <w:szCs w:val="22"/>
        </w:rPr>
      </w:pPr>
      <w:r w:rsidRPr="00E21D54">
        <w:rPr>
          <w:sz w:val="22"/>
          <w:szCs w:val="22"/>
        </w:rPr>
        <w:tab/>
      </w:r>
      <w:r w:rsidRPr="00E21D54">
        <w:rPr>
          <w:sz w:val="22"/>
          <w:szCs w:val="22"/>
        </w:rPr>
        <w:tab/>
      </w:r>
      <w:r w:rsidRPr="00E21D54">
        <w:rPr>
          <w:sz w:val="22"/>
          <w:szCs w:val="22"/>
        </w:rPr>
        <w:tab/>
      </w:r>
      <w:r w:rsidRPr="00E21D54">
        <w:rPr>
          <w:sz w:val="22"/>
          <w:szCs w:val="22"/>
        </w:rPr>
        <w:tab/>
      </w:r>
      <w:r w:rsidRPr="00E21D54">
        <w:rPr>
          <w:sz w:val="22"/>
          <w:szCs w:val="22"/>
        </w:rPr>
        <w:tab/>
      </w:r>
      <w:r w:rsidRPr="00E21D54">
        <w:rPr>
          <w:sz w:val="22"/>
          <w:szCs w:val="22"/>
        </w:rPr>
        <w:tab/>
      </w:r>
      <w:r w:rsidRPr="00E21D54">
        <w:rPr>
          <w:sz w:val="22"/>
          <w:szCs w:val="22"/>
        </w:rPr>
        <w:tab/>
      </w:r>
      <w:r w:rsidRPr="00E21D54">
        <w:rPr>
          <w:sz w:val="22"/>
          <w:szCs w:val="22"/>
        </w:rPr>
        <w:tab/>
      </w:r>
      <w:r w:rsidRPr="00E21D54">
        <w:rPr>
          <w:sz w:val="22"/>
          <w:szCs w:val="22"/>
        </w:rPr>
        <w:tab/>
        <w:t xml:space="preserve">         </w:t>
      </w:r>
    </w:p>
    <w:p w14:paraId="03D05CAF" w14:textId="77777777" w:rsidR="001F783D" w:rsidRPr="004147EC" w:rsidRDefault="001F783D" w:rsidP="001F783D">
      <w:pPr>
        <w:tabs>
          <w:tab w:val="left" w:pos="0"/>
        </w:tabs>
        <w:jc w:val="center"/>
        <w:rPr>
          <w:sz w:val="22"/>
          <w:szCs w:val="22"/>
        </w:rPr>
      </w:pPr>
      <w:r w:rsidRPr="004147EC">
        <w:rPr>
          <w:sz w:val="22"/>
          <w:szCs w:val="22"/>
        </w:rPr>
        <w:t>Содержание Объекта долевого строительства,</w:t>
      </w:r>
    </w:p>
    <w:p w14:paraId="6B805693" w14:textId="77777777" w:rsidR="001F783D" w:rsidRPr="004147EC" w:rsidRDefault="001F783D" w:rsidP="001F783D">
      <w:pPr>
        <w:tabs>
          <w:tab w:val="left" w:pos="0"/>
        </w:tabs>
        <w:jc w:val="center"/>
        <w:rPr>
          <w:sz w:val="22"/>
          <w:szCs w:val="22"/>
        </w:rPr>
      </w:pPr>
      <w:r w:rsidRPr="004147EC">
        <w:rPr>
          <w:sz w:val="22"/>
          <w:szCs w:val="22"/>
        </w:rPr>
        <w:t>передаваемого Участнику Застройщиком (без отделки)</w:t>
      </w:r>
    </w:p>
    <w:p w14:paraId="35863DAA" w14:textId="77777777" w:rsidR="001F783D" w:rsidRPr="004147EC" w:rsidRDefault="001F783D" w:rsidP="001F783D">
      <w:pPr>
        <w:tabs>
          <w:tab w:val="left" w:pos="0"/>
        </w:tabs>
        <w:jc w:val="center"/>
        <w:rPr>
          <w:sz w:val="22"/>
          <w:szCs w:val="22"/>
        </w:rPr>
      </w:pPr>
    </w:p>
    <w:p w14:paraId="79F86AC3" w14:textId="77777777" w:rsidR="001F783D" w:rsidRPr="004147EC" w:rsidRDefault="001F783D" w:rsidP="001F783D">
      <w:pPr>
        <w:tabs>
          <w:tab w:val="left" w:pos="0"/>
        </w:tabs>
        <w:rPr>
          <w:sz w:val="22"/>
          <w:szCs w:val="22"/>
        </w:rPr>
      </w:pPr>
    </w:p>
    <w:p w14:paraId="4A24AA08" w14:textId="77777777" w:rsidR="001F783D" w:rsidRPr="004147EC" w:rsidRDefault="001F783D" w:rsidP="001F783D">
      <w:pPr>
        <w:numPr>
          <w:ilvl w:val="0"/>
          <w:numId w:val="13"/>
        </w:numPr>
        <w:tabs>
          <w:tab w:val="left" w:pos="0"/>
        </w:tabs>
        <w:jc w:val="both"/>
        <w:rPr>
          <w:b/>
          <w:sz w:val="22"/>
          <w:szCs w:val="22"/>
        </w:rPr>
      </w:pPr>
      <w:r w:rsidRPr="004147EC">
        <w:rPr>
          <w:b/>
          <w:sz w:val="22"/>
          <w:szCs w:val="22"/>
        </w:rPr>
        <w:t>Стены и перегородки</w:t>
      </w:r>
    </w:p>
    <w:p w14:paraId="7B9BE406" w14:textId="77777777" w:rsidR="001F783D" w:rsidRPr="004147EC" w:rsidRDefault="001F783D" w:rsidP="001F783D">
      <w:pPr>
        <w:tabs>
          <w:tab w:val="left" w:pos="0"/>
        </w:tabs>
        <w:ind w:left="720"/>
        <w:jc w:val="both"/>
        <w:rPr>
          <w:sz w:val="22"/>
          <w:szCs w:val="22"/>
        </w:rPr>
      </w:pPr>
      <w:r w:rsidRPr="004147EC">
        <w:rPr>
          <w:sz w:val="22"/>
          <w:szCs w:val="22"/>
        </w:rPr>
        <w:t xml:space="preserve">Наружные стены Объекта с первого этажа по четвертый этаж выполнены: </w:t>
      </w:r>
    </w:p>
    <w:p w14:paraId="2687A255" w14:textId="77777777" w:rsidR="001F783D" w:rsidRPr="004147EC" w:rsidRDefault="001F783D" w:rsidP="001F783D">
      <w:pPr>
        <w:pStyle w:val="afa"/>
        <w:tabs>
          <w:tab w:val="left" w:pos="0"/>
        </w:tabs>
        <w:jc w:val="both"/>
        <w:rPr>
          <w:sz w:val="22"/>
          <w:szCs w:val="22"/>
        </w:rPr>
      </w:pPr>
      <w:r w:rsidRPr="004147EC">
        <w:rPr>
          <w:sz w:val="22"/>
          <w:szCs w:val="22"/>
        </w:rPr>
        <w:t>- несущие – из монолитного железобетона в соответствии с конструктивным решением дома;</w:t>
      </w:r>
    </w:p>
    <w:p w14:paraId="3C6B5CF0" w14:textId="77777777" w:rsidR="001F783D" w:rsidRPr="004147EC" w:rsidRDefault="001F783D" w:rsidP="001F783D">
      <w:pPr>
        <w:tabs>
          <w:tab w:val="left" w:pos="0"/>
        </w:tabs>
        <w:ind w:left="720"/>
        <w:jc w:val="both"/>
        <w:rPr>
          <w:sz w:val="22"/>
          <w:szCs w:val="22"/>
        </w:rPr>
      </w:pPr>
      <w:r w:rsidRPr="004147EC">
        <w:rPr>
          <w:sz w:val="22"/>
          <w:szCs w:val="22"/>
        </w:rPr>
        <w:t>- ненесущие – из газобетонных блоков.</w:t>
      </w:r>
    </w:p>
    <w:p w14:paraId="7DD936A7" w14:textId="77777777" w:rsidR="001F783D" w:rsidRPr="004147EC" w:rsidRDefault="001F783D" w:rsidP="001F783D">
      <w:pPr>
        <w:tabs>
          <w:tab w:val="left" w:pos="0"/>
        </w:tabs>
        <w:ind w:left="720"/>
        <w:jc w:val="both"/>
        <w:rPr>
          <w:sz w:val="22"/>
          <w:szCs w:val="22"/>
        </w:rPr>
      </w:pPr>
      <w:r w:rsidRPr="004147EC">
        <w:rPr>
          <w:sz w:val="22"/>
          <w:szCs w:val="22"/>
        </w:rPr>
        <w:t>Материал поэтажных перекрытий Объекта - из монолитного железобетона в соответствии с конструктивным решением дома.</w:t>
      </w:r>
    </w:p>
    <w:p w14:paraId="1112B236" w14:textId="77777777" w:rsidR="001F783D" w:rsidRPr="004147EC" w:rsidRDefault="001F783D" w:rsidP="001F783D">
      <w:pPr>
        <w:tabs>
          <w:tab w:val="left" w:pos="0"/>
        </w:tabs>
        <w:ind w:left="720"/>
        <w:jc w:val="both"/>
        <w:rPr>
          <w:sz w:val="22"/>
          <w:szCs w:val="22"/>
        </w:rPr>
      </w:pPr>
      <w:r w:rsidRPr="004147EC">
        <w:rPr>
          <w:sz w:val="22"/>
          <w:szCs w:val="22"/>
        </w:rPr>
        <w:t>Класс энергоэффективности Объекта – С+ (D*) «Нормальный».</w:t>
      </w:r>
    </w:p>
    <w:p w14:paraId="154B79BE" w14:textId="77777777" w:rsidR="001F783D" w:rsidRPr="004147EC" w:rsidRDefault="001F783D" w:rsidP="001F783D">
      <w:pPr>
        <w:tabs>
          <w:tab w:val="left" w:pos="0"/>
        </w:tabs>
        <w:ind w:left="720"/>
        <w:jc w:val="both"/>
        <w:rPr>
          <w:sz w:val="22"/>
          <w:szCs w:val="22"/>
        </w:rPr>
      </w:pPr>
      <w:r w:rsidRPr="004147EC">
        <w:rPr>
          <w:sz w:val="22"/>
          <w:szCs w:val="22"/>
        </w:rPr>
        <w:t>Класс сейсмостойкости Объекта - 6.</w:t>
      </w:r>
    </w:p>
    <w:p w14:paraId="0B8A2360" w14:textId="77777777" w:rsidR="001F783D" w:rsidRPr="004147EC" w:rsidRDefault="001F783D" w:rsidP="001F783D">
      <w:pPr>
        <w:pStyle w:val="afa"/>
        <w:tabs>
          <w:tab w:val="left" w:pos="0"/>
        </w:tabs>
        <w:jc w:val="both"/>
        <w:rPr>
          <w:sz w:val="22"/>
          <w:szCs w:val="22"/>
        </w:rPr>
      </w:pPr>
      <w:r w:rsidRPr="004147EC">
        <w:rPr>
          <w:sz w:val="22"/>
          <w:szCs w:val="22"/>
        </w:rPr>
        <w:t>Внутренние несущие стены – из монолитного железобетона в соответствии с конструктивным решением дома.</w:t>
      </w:r>
    </w:p>
    <w:p w14:paraId="4D7BD9F0" w14:textId="77777777" w:rsidR="001F783D" w:rsidRPr="004147EC" w:rsidRDefault="001F783D" w:rsidP="001F783D">
      <w:pPr>
        <w:tabs>
          <w:tab w:val="left" w:pos="0"/>
        </w:tabs>
        <w:ind w:left="720"/>
        <w:rPr>
          <w:sz w:val="22"/>
          <w:szCs w:val="22"/>
        </w:rPr>
      </w:pPr>
      <w:r w:rsidRPr="004147EC">
        <w:rPr>
          <w:sz w:val="22"/>
          <w:szCs w:val="22"/>
        </w:rPr>
        <w:t>Внутренние межквартирные ненесущие стены – из СКЦ либо аналога согласно конструктивному решению.</w:t>
      </w:r>
    </w:p>
    <w:p w14:paraId="2364B1A4" w14:textId="77777777" w:rsidR="001F783D" w:rsidRPr="004147EC" w:rsidRDefault="001F783D" w:rsidP="001F783D">
      <w:pPr>
        <w:tabs>
          <w:tab w:val="left" w:pos="0"/>
        </w:tabs>
        <w:ind w:left="720"/>
        <w:jc w:val="both"/>
        <w:rPr>
          <w:sz w:val="22"/>
          <w:szCs w:val="22"/>
        </w:rPr>
      </w:pPr>
      <w:r w:rsidRPr="004147EC">
        <w:rPr>
          <w:sz w:val="22"/>
          <w:szCs w:val="22"/>
        </w:rPr>
        <w:t>Внутренние ненесущие перегородки – из СКЦ, либо аналога согласно конструктивному решению.</w:t>
      </w:r>
    </w:p>
    <w:p w14:paraId="68FFB82B" w14:textId="77777777" w:rsidR="001F783D" w:rsidRPr="004147EC" w:rsidRDefault="001F783D" w:rsidP="001F783D">
      <w:pPr>
        <w:tabs>
          <w:tab w:val="left" w:pos="0"/>
        </w:tabs>
        <w:ind w:left="720"/>
        <w:jc w:val="both"/>
        <w:rPr>
          <w:sz w:val="22"/>
          <w:szCs w:val="22"/>
        </w:rPr>
      </w:pPr>
      <w:r w:rsidRPr="004147EC">
        <w:rPr>
          <w:sz w:val="22"/>
          <w:szCs w:val="22"/>
        </w:rPr>
        <w:t>Стены и перегородки без штукатурки.</w:t>
      </w:r>
    </w:p>
    <w:p w14:paraId="3549306C" w14:textId="77777777" w:rsidR="001F783D" w:rsidRPr="004147EC" w:rsidRDefault="001F783D" w:rsidP="001F783D">
      <w:pPr>
        <w:tabs>
          <w:tab w:val="left" w:pos="0"/>
        </w:tabs>
        <w:ind w:left="720"/>
        <w:jc w:val="both"/>
        <w:rPr>
          <w:sz w:val="22"/>
          <w:szCs w:val="22"/>
        </w:rPr>
      </w:pPr>
    </w:p>
    <w:p w14:paraId="53D3812A" w14:textId="77777777" w:rsidR="001F783D" w:rsidRPr="004147EC" w:rsidRDefault="001F783D" w:rsidP="001F783D">
      <w:pPr>
        <w:pStyle w:val="afa"/>
        <w:numPr>
          <w:ilvl w:val="0"/>
          <w:numId w:val="13"/>
        </w:numPr>
        <w:tabs>
          <w:tab w:val="left" w:pos="0"/>
        </w:tabs>
        <w:jc w:val="both"/>
        <w:rPr>
          <w:b/>
          <w:sz w:val="22"/>
          <w:szCs w:val="22"/>
        </w:rPr>
      </w:pPr>
      <w:r w:rsidRPr="004147EC">
        <w:rPr>
          <w:b/>
          <w:sz w:val="22"/>
          <w:szCs w:val="22"/>
        </w:rPr>
        <w:t>Потолок</w:t>
      </w:r>
    </w:p>
    <w:p w14:paraId="740F119B" w14:textId="77777777" w:rsidR="001F783D" w:rsidRPr="004147EC" w:rsidRDefault="001F783D" w:rsidP="001F783D">
      <w:pPr>
        <w:pStyle w:val="afa"/>
        <w:tabs>
          <w:tab w:val="left" w:pos="0"/>
        </w:tabs>
        <w:jc w:val="both"/>
        <w:rPr>
          <w:sz w:val="22"/>
          <w:szCs w:val="22"/>
        </w:rPr>
      </w:pPr>
      <w:r w:rsidRPr="004147EC">
        <w:rPr>
          <w:sz w:val="22"/>
          <w:szCs w:val="22"/>
        </w:rPr>
        <w:t>Выполнено шлифование монолитных поверхностей после снятия опалубки.</w:t>
      </w:r>
    </w:p>
    <w:p w14:paraId="01234FFD" w14:textId="77777777" w:rsidR="001F783D" w:rsidRPr="004147EC" w:rsidRDefault="001F783D" w:rsidP="001F783D">
      <w:pPr>
        <w:pStyle w:val="afa"/>
        <w:tabs>
          <w:tab w:val="left" w:pos="0"/>
        </w:tabs>
        <w:jc w:val="both"/>
        <w:rPr>
          <w:b/>
          <w:sz w:val="22"/>
          <w:szCs w:val="22"/>
        </w:rPr>
      </w:pPr>
    </w:p>
    <w:p w14:paraId="42C046F2" w14:textId="77777777" w:rsidR="001F783D" w:rsidRPr="004147EC" w:rsidRDefault="001F783D" w:rsidP="001F783D">
      <w:pPr>
        <w:pStyle w:val="afa"/>
        <w:numPr>
          <w:ilvl w:val="0"/>
          <w:numId w:val="13"/>
        </w:numPr>
        <w:tabs>
          <w:tab w:val="left" w:pos="0"/>
        </w:tabs>
        <w:jc w:val="both"/>
        <w:rPr>
          <w:b/>
          <w:sz w:val="22"/>
          <w:szCs w:val="22"/>
        </w:rPr>
      </w:pPr>
      <w:r w:rsidRPr="004147EC">
        <w:rPr>
          <w:b/>
          <w:sz w:val="22"/>
          <w:szCs w:val="22"/>
        </w:rPr>
        <w:t>Пол.</w:t>
      </w:r>
    </w:p>
    <w:p w14:paraId="656E87EE" w14:textId="77777777" w:rsidR="001F783D" w:rsidRPr="004147EC" w:rsidRDefault="001F783D" w:rsidP="001F783D">
      <w:pPr>
        <w:pStyle w:val="afa"/>
        <w:tabs>
          <w:tab w:val="left" w:pos="0"/>
        </w:tabs>
        <w:jc w:val="both"/>
        <w:rPr>
          <w:sz w:val="22"/>
          <w:szCs w:val="22"/>
        </w:rPr>
      </w:pPr>
      <w:r w:rsidRPr="004147EC">
        <w:rPr>
          <w:sz w:val="22"/>
          <w:szCs w:val="22"/>
        </w:rPr>
        <w:t xml:space="preserve">Выполнена </w:t>
      </w:r>
      <w:proofErr w:type="spellStart"/>
      <w:r w:rsidRPr="004147EC">
        <w:rPr>
          <w:sz w:val="22"/>
          <w:szCs w:val="22"/>
        </w:rPr>
        <w:t>фиброцементная</w:t>
      </w:r>
      <w:proofErr w:type="spellEnd"/>
      <w:r w:rsidRPr="004147EC">
        <w:rPr>
          <w:sz w:val="22"/>
          <w:szCs w:val="22"/>
        </w:rPr>
        <w:t xml:space="preserve"> стяжка под устройство чистого пола. В санузлах выполнена гидроизоляция и </w:t>
      </w:r>
      <w:proofErr w:type="spellStart"/>
      <w:r w:rsidRPr="004147EC">
        <w:rPr>
          <w:sz w:val="22"/>
          <w:szCs w:val="22"/>
        </w:rPr>
        <w:t>фиброцементная</w:t>
      </w:r>
      <w:proofErr w:type="spellEnd"/>
      <w:r w:rsidRPr="004147EC">
        <w:rPr>
          <w:sz w:val="22"/>
          <w:szCs w:val="22"/>
        </w:rPr>
        <w:t xml:space="preserve"> стяжка.</w:t>
      </w:r>
    </w:p>
    <w:p w14:paraId="5C61AED8" w14:textId="77777777" w:rsidR="001F783D" w:rsidRPr="004147EC" w:rsidRDefault="001F783D" w:rsidP="001F783D">
      <w:pPr>
        <w:pStyle w:val="afa"/>
        <w:tabs>
          <w:tab w:val="left" w:pos="0"/>
        </w:tabs>
        <w:jc w:val="both"/>
        <w:rPr>
          <w:b/>
          <w:sz w:val="22"/>
          <w:szCs w:val="22"/>
        </w:rPr>
      </w:pPr>
    </w:p>
    <w:p w14:paraId="2A7D7833" w14:textId="77777777" w:rsidR="001F783D" w:rsidRPr="004147EC" w:rsidRDefault="001F783D" w:rsidP="001F783D">
      <w:pPr>
        <w:pStyle w:val="afa"/>
        <w:numPr>
          <w:ilvl w:val="0"/>
          <w:numId w:val="13"/>
        </w:numPr>
        <w:tabs>
          <w:tab w:val="left" w:pos="0"/>
        </w:tabs>
        <w:jc w:val="both"/>
        <w:rPr>
          <w:sz w:val="22"/>
          <w:szCs w:val="22"/>
        </w:rPr>
      </w:pPr>
      <w:r w:rsidRPr="004147EC">
        <w:rPr>
          <w:b/>
          <w:sz w:val="22"/>
          <w:szCs w:val="22"/>
        </w:rPr>
        <w:t>Двери и окна</w:t>
      </w:r>
      <w:r w:rsidRPr="004147EC">
        <w:rPr>
          <w:sz w:val="22"/>
          <w:szCs w:val="22"/>
        </w:rPr>
        <w:t>.</w:t>
      </w:r>
    </w:p>
    <w:p w14:paraId="2A790D4D" w14:textId="77777777" w:rsidR="001F783D" w:rsidRPr="004147EC" w:rsidRDefault="001F783D" w:rsidP="001F783D">
      <w:pPr>
        <w:pStyle w:val="afa"/>
        <w:tabs>
          <w:tab w:val="left" w:pos="0"/>
        </w:tabs>
        <w:jc w:val="both"/>
        <w:rPr>
          <w:sz w:val="22"/>
          <w:szCs w:val="22"/>
        </w:rPr>
      </w:pPr>
      <w:r w:rsidRPr="004147EC">
        <w:rPr>
          <w:sz w:val="22"/>
          <w:szCs w:val="22"/>
        </w:rPr>
        <w:t>Установлена входная дверь – металлическая с комплектом фурнитуры.</w:t>
      </w:r>
    </w:p>
    <w:p w14:paraId="01001579" w14:textId="77777777" w:rsidR="001F783D" w:rsidRPr="004147EC" w:rsidRDefault="001F783D" w:rsidP="001F783D">
      <w:pPr>
        <w:pStyle w:val="afa"/>
        <w:tabs>
          <w:tab w:val="left" w:pos="0"/>
        </w:tabs>
        <w:jc w:val="both"/>
        <w:rPr>
          <w:sz w:val="22"/>
          <w:szCs w:val="22"/>
        </w:rPr>
      </w:pPr>
      <w:r w:rsidRPr="004147EC">
        <w:rPr>
          <w:sz w:val="22"/>
          <w:szCs w:val="22"/>
        </w:rPr>
        <w:t>Межкомнатные двери не устанавливаются.</w:t>
      </w:r>
    </w:p>
    <w:p w14:paraId="7B4475E8" w14:textId="77777777" w:rsidR="001F783D" w:rsidRPr="004147EC" w:rsidRDefault="001F783D" w:rsidP="001F783D">
      <w:pPr>
        <w:pStyle w:val="afa"/>
        <w:tabs>
          <w:tab w:val="left" w:pos="0"/>
        </w:tabs>
        <w:jc w:val="both"/>
        <w:rPr>
          <w:sz w:val="22"/>
          <w:szCs w:val="22"/>
        </w:rPr>
      </w:pPr>
      <w:r w:rsidRPr="004147EC">
        <w:rPr>
          <w:sz w:val="22"/>
          <w:szCs w:val="22"/>
        </w:rPr>
        <w:t>Окна – металлопластиковые из ПВХ профиля со стеклопакетами.</w:t>
      </w:r>
    </w:p>
    <w:p w14:paraId="0C6C32E8" w14:textId="77777777" w:rsidR="001F783D" w:rsidRPr="004147EC" w:rsidRDefault="001F783D" w:rsidP="001F783D">
      <w:pPr>
        <w:pStyle w:val="afa"/>
        <w:tabs>
          <w:tab w:val="left" w:pos="0"/>
        </w:tabs>
        <w:jc w:val="both"/>
        <w:rPr>
          <w:sz w:val="22"/>
          <w:szCs w:val="22"/>
        </w:rPr>
      </w:pPr>
      <w:r w:rsidRPr="004147EC">
        <w:rPr>
          <w:sz w:val="22"/>
          <w:szCs w:val="22"/>
        </w:rPr>
        <w:t>Двери на балкон и лоджии - металлопластиковые из ПВХ профиля со стеклопакетами.</w:t>
      </w:r>
    </w:p>
    <w:p w14:paraId="2DE9A368" w14:textId="77777777" w:rsidR="001F783D" w:rsidRPr="004147EC" w:rsidRDefault="001F783D" w:rsidP="001F783D">
      <w:pPr>
        <w:tabs>
          <w:tab w:val="left" w:pos="0"/>
        </w:tabs>
        <w:jc w:val="both"/>
        <w:rPr>
          <w:sz w:val="22"/>
          <w:szCs w:val="22"/>
        </w:rPr>
      </w:pPr>
    </w:p>
    <w:p w14:paraId="772E9E4D" w14:textId="77777777" w:rsidR="001F783D" w:rsidRPr="004147EC" w:rsidRDefault="001F783D" w:rsidP="001F783D">
      <w:pPr>
        <w:pStyle w:val="afa"/>
        <w:numPr>
          <w:ilvl w:val="0"/>
          <w:numId w:val="13"/>
        </w:numPr>
        <w:tabs>
          <w:tab w:val="left" w:pos="0"/>
        </w:tabs>
        <w:jc w:val="both"/>
        <w:rPr>
          <w:b/>
          <w:sz w:val="22"/>
          <w:szCs w:val="22"/>
        </w:rPr>
      </w:pPr>
      <w:r w:rsidRPr="004147EC">
        <w:rPr>
          <w:b/>
          <w:sz w:val="22"/>
          <w:szCs w:val="22"/>
        </w:rPr>
        <w:t>Балконы и лоджии</w:t>
      </w:r>
    </w:p>
    <w:p w14:paraId="527BE1CA" w14:textId="77777777" w:rsidR="001F783D" w:rsidRPr="004147EC" w:rsidRDefault="001F783D" w:rsidP="001F783D">
      <w:pPr>
        <w:pStyle w:val="afa"/>
        <w:tabs>
          <w:tab w:val="left" w:pos="0"/>
        </w:tabs>
        <w:jc w:val="both"/>
        <w:rPr>
          <w:sz w:val="22"/>
          <w:szCs w:val="22"/>
        </w:rPr>
      </w:pPr>
      <w:r w:rsidRPr="004147EC">
        <w:rPr>
          <w:sz w:val="22"/>
          <w:szCs w:val="22"/>
        </w:rPr>
        <w:t>Холодное остекление балконов и лоджий в соответствии с конструктивным решением дома.</w:t>
      </w:r>
    </w:p>
    <w:p w14:paraId="7591D8EC" w14:textId="77777777" w:rsidR="001F783D" w:rsidRPr="004147EC" w:rsidRDefault="001F783D" w:rsidP="001F783D">
      <w:pPr>
        <w:pStyle w:val="afa"/>
        <w:tabs>
          <w:tab w:val="left" w:pos="0"/>
        </w:tabs>
        <w:jc w:val="both"/>
        <w:rPr>
          <w:sz w:val="22"/>
          <w:szCs w:val="22"/>
        </w:rPr>
      </w:pPr>
    </w:p>
    <w:p w14:paraId="773BCE11" w14:textId="77777777" w:rsidR="001F783D" w:rsidRPr="004147EC" w:rsidRDefault="001F783D" w:rsidP="001F783D">
      <w:pPr>
        <w:pStyle w:val="afa"/>
        <w:numPr>
          <w:ilvl w:val="0"/>
          <w:numId w:val="13"/>
        </w:numPr>
        <w:tabs>
          <w:tab w:val="left" w:pos="0"/>
        </w:tabs>
        <w:jc w:val="both"/>
        <w:rPr>
          <w:b/>
          <w:sz w:val="22"/>
          <w:szCs w:val="22"/>
        </w:rPr>
      </w:pPr>
      <w:r w:rsidRPr="004147EC">
        <w:rPr>
          <w:b/>
          <w:sz w:val="22"/>
          <w:szCs w:val="22"/>
        </w:rPr>
        <w:t>Отопление.</w:t>
      </w:r>
    </w:p>
    <w:p w14:paraId="4C5D5797" w14:textId="77777777" w:rsidR="001F783D" w:rsidRPr="004147EC" w:rsidRDefault="001F783D" w:rsidP="001F783D">
      <w:pPr>
        <w:pStyle w:val="afa"/>
        <w:tabs>
          <w:tab w:val="left" w:pos="0"/>
        </w:tabs>
        <w:jc w:val="both"/>
        <w:rPr>
          <w:sz w:val="22"/>
          <w:szCs w:val="22"/>
        </w:rPr>
      </w:pPr>
      <w:r w:rsidRPr="004147EC">
        <w:rPr>
          <w:sz w:val="22"/>
          <w:szCs w:val="22"/>
        </w:rPr>
        <w:t>Выполнена горизонтальная разводка отопления, установлены радиаторы.</w:t>
      </w:r>
    </w:p>
    <w:p w14:paraId="33F6079C" w14:textId="77777777" w:rsidR="001F783D" w:rsidRPr="004147EC" w:rsidRDefault="001F783D" w:rsidP="001F783D">
      <w:pPr>
        <w:pStyle w:val="afa"/>
        <w:tabs>
          <w:tab w:val="left" w:pos="0"/>
        </w:tabs>
        <w:jc w:val="both"/>
        <w:rPr>
          <w:sz w:val="22"/>
          <w:szCs w:val="22"/>
        </w:rPr>
      </w:pPr>
    </w:p>
    <w:p w14:paraId="008EB7A7" w14:textId="77777777" w:rsidR="001F783D" w:rsidRPr="004147EC" w:rsidRDefault="001F783D" w:rsidP="001F783D">
      <w:pPr>
        <w:pStyle w:val="afa"/>
        <w:numPr>
          <w:ilvl w:val="0"/>
          <w:numId w:val="13"/>
        </w:numPr>
        <w:tabs>
          <w:tab w:val="left" w:pos="0"/>
        </w:tabs>
        <w:jc w:val="both"/>
        <w:rPr>
          <w:b/>
          <w:sz w:val="22"/>
          <w:szCs w:val="22"/>
        </w:rPr>
      </w:pPr>
      <w:r w:rsidRPr="004147EC">
        <w:rPr>
          <w:b/>
          <w:sz w:val="22"/>
          <w:szCs w:val="22"/>
        </w:rPr>
        <w:t>Холодное и горячее водоснабжение.</w:t>
      </w:r>
    </w:p>
    <w:p w14:paraId="7E283C2F" w14:textId="77777777" w:rsidR="001F783D" w:rsidRPr="004147EC" w:rsidRDefault="001F783D" w:rsidP="001F783D">
      <w:pPr>
        <w:pStyle w:val="afa"/>
        <w:tabs>
          <w:tab w:val="left" w:pos="0"/>
        </w:tabs>
        <w:jc w:val="both"/>
        <w:rPr>
          <w:sz w:val="22"/>
          <w:szCs w:val="22"/>
        </w:rPr>
      </w:pPr>
      <w:r w:rsidRPr="004147EC">
        <w:rPr>
          <w:sz w:val="22"/>
          <w:szCs w:val="22"/>
        </w:rPr>
        <w:t>Выполнен монтаж вводов холодного и горячего водоснабжения с установкой заглушек.</w:t>
      </w:r>
    </w:p>
    <w:p w14:paraId="6899D1F5" w14:textId="77777777" w:rsidR="001F783D" w:rsidRPr="004147EC" w:rsidRDefault="001F783D" w:rsidP="001F783D">
      <w:pPr>
        <w:pStyle w:val="afa"/>
        <w:tabs>
          <w:tab w:val="left" w:pos="0"/>
        </w:tabs>
        <w:jc w:val="both"/>
        <w:rPr>
          <w:sz w:val="22"/>
          <w:szCs w:val="22"/>
        </w:rPr>
      </w:pPr>
      <w:r w:rsidRPr="004147EC">
        <w:rPr>
          <w:sz w:val="22"/>
          <w:szCs w:val="22"/>
        </w:rPr>
        <w:t xml:space="preserve">Внутриквартирная разводка не выполняется, сантехническое оборудование и </w:t>
      </w:r>
      <w:proofErr w:type="spellStart"/>
      <w:r w:rsidRPr="004147EC">
        <w:rPr>
          <w:sz w:val="22"/>
          <w:szCs w:val="22"/>
        </w:rPr>
        <w:t>водорозетки</w:t>
      </w:r>
      <w:proofErr w:type="spellEnd"/>
      <w:r w:rsidRPr="004147EC">
        <w:rPr>
          <w:sz w:val="22"/>
          <w:szCs w:val="22"/>
        </w:rPr>
        <w:t xml:space="preserve"> не устанавливаются.</w:t>
      </w:r>
    </w:p>
    <w:p w14:paraId="7018852F" w14:textId="77777777" w:rsidR="001F783D" w:rsidRPr="004147EC" w:rsidRDefault="001F783D" w:rsidP="001F783D">
      <w:pPr>
        <w:pStyle w:val="afa"/>
        <w:tabs>
          <w:tab w:val="left" w:pos="0"/>
        </w:tabs>
        <w:jc w:val="both"/>
        <w:rPr>
          <w:sz w:val="22"/>
          <w:szCs w:val="22"/>
        </w:rPr>
      </w:pPr>
      <w:r w:rsidRPr="004147EC">
        <w:rPr>
          <w:sz w:val="22"/>
          <w:szCs w:val="22"/>
        </w:rPr>
        <w:t xml:space="preserve">Счетчики учета холодного и горячего водоснабжения устанавливаются согласно проекту. </w:t>
      </w:r>
    </w:p>
    <w:p w14:paraId="77BA4C77" w14:textId="77777777" w:rsidR="001F783D" w:rsidRPr="004147EC" w:rsidRDefault="001F783D" w:rsidP="001F783D">
      <w:pPr>
        <w:pStyle w:val="afa"/>
        <w:tabs>
          <w:tab w:val="left" w:pos="0"/>
        </w:tabs>
        <w:jc w:val="both"/>
        <w:rPr>
          <w:sz w:val="22"/>
          <w:szCs w:val="22"/>
        </w:rPr>
      </w:pPr>
    </w:p>
    <w:p w14:paraId="41145CC1" w14:textId="77777777" w:rsidR="001F783D" w:rsidRPr="004147EC" w:rsidRDefault="001F783D" w:rsidP="001F783D">
      <w:pPr>
        <w:pStyle w:val="afa"/>
        <w:numPr>
          <w:ilvl w:val="0"/>
          <w:numId w:val="13"/>
        </w:numPr>
        <w:tabs>
          <w:tab w:val="left" w:pos="0"/>
        </w:tabs>
        <w:jc w:val="both"/>
        <w:rPr>
          <w:b/>
          <w:sz w:val="22"/>
          <w:szCs w:val="22"/>
        </w:rPr>
      </w:pPr>
      <w:r w:rsidRPr="004147EC">
        <w:rPr>
          <w:b/>
          <w:sz w:val="22"/>
          <w:szCs w:val="22"/>
        </w:rPr>
        <w:t>Канализация.</w:t>
      </w:r>
    </w:p>
    <w:p w14:paraId="453724C4" w14:textId="77777777" w:rsidR="001F783D" w:rsidRPr="004147EC" w:rsidRDefault="001F783D" w:rsidP="001F783D">
      <w:pPr>
        <w:pStyle w:val="afa"/>
        <w:tabs>
          <w:tab w:val="left" w:pos="0"/>
        </w:tabs>
        <w:jc w:val="both"/>
        <w:rPr>
          <w:sz w:val="22"/>
          <w:szCs w:val="22"/>
        </w:rPr>
      </w:pPr>
      <w:r w:rsidRPr="004147EC">
        <w:rPr>
          <w:sz w:val="22"/>
          <w:szCs w:val="22"/>
        </w:rPr>
        <w:t>Смонтирован канализационный стояк с установкой фасонных частей (отводов) с заглушками.</w:t>
      </w:r>
    </w:p>
    <w:p w14:paraId="6F8A4612" w14:textId="77777777" w:rsidR="001F783D" w:rsidRPr="004147EC" w:rsidRDefault="001F783D" w:rsidP="001F783D">
      <w:pPr>
        <w:pStyle w:val="afa"/>
        <w:tabs>
          <w:tab w:val="left" w:pos="0"/>
        </w:tabs>
        <w:jc w:val="both"/>
        <w:rPr>
          <w:sz w:val="22"/>
          <w:szCs w:val="22"/>
        </w:rPr>
      </w:pPr>
      <w:r w:rsidRPr="004147EC">
        <w:rPr>
          <w:sz w:val="22"/>
          <w:szCs w:val="22"/>
        </w:rPr>
        <w:t>Внутренняя разводка не выполняется, сантехническое оборудование не устанавливаются.</w:t>
      </w:r>
    </w:p>
    <w:p w14:paraId="26AF1CB2" w14:textId="77777777" w:rsidR="001F783D" w:rsidRPr="004147EC" w:rsidRDefault="001F783D" w:rsidP="001F783D">
      <w:pPr>
        <w:pStyle w:val="afa"/>
        <w:tabs>
          <w:tab w:val="left" w:pos="0"/>
        </w:tabs>
        <w:jc w:val="both"/>
        <w:rPr>
          <w:sz w:val="22"/>
          <w:szCs w:val="22"/>
        </w:rPr>
      </w:pPr>
    </w:p>
    <w:p w14:paraId="26ECB1C1" w14:textId="77777777" w:rsidR="001F783D" w:rsidRPr="004147EC" w:rsidRDefault="001F783D" w:rsidP="001F783D">
      <w:pPr>
        <w:pStyle w:val="afa"/>
        <w:numPr>
          <w:ilvl w:val="0"/>
          <w:numId w:val="13"/>
        </w:numPr>
        <w:tabs>
          <w:tab w:val="left" w:pos="0"/>
        </w:tabs>
        <w:jc w:val="both"/>
        <w:rPr>
          <w:b/>
          <w:sz w:val="22"/>
          <w:szCs w:val="22"/>
        </w:rPr>
      </w:pPr>
      <w:r w:rsidRPr="004147EC">
        <w:rPr>
          <w:b/>
          <w:sz w:val="22"/>
          <w:szCs w:val="22"/>
        </w:rPr>
        <w:t>Электроснабжение.</w:t>
      </w:r>
    </w:p>
    <w:p w14:paraId="616C11D4" w14:textId="77777777" w:rsidR="001F783D" w:rsidRPr="004147EC" w:rsidRDefault="001F783D" w:rsidP="001F783D">
      <w:pPr>
        <w:pStyle w:val="afa"/>
        <w:tabs>
          <w:tab w:val="left" w:pos="0"/>
        </w:tabs>
        <w:jc w:val="both"/>
        <w:rPr>
          <w:sz w:val="22"/>
          <w:szCs w:val="22"/>
        </w:rPr>
      </w:pPr>
      <w:r w:rsidRPr="004147EC">
        <w:rPr>
          <w:sz w:val="22"/>
          <w:szCs w:val="22"/>
        </w:rPr>
        <w:t>Выполнена электропроводка с установкой розеток и выключателей белого цвета.</w:t>
      </w:r>
    </w:p>
    <w:p w14:paraId="09F4CE42" w14:textId="77777777" w:rsidR="001F783D" w:rsidRPr="004147EC" w:rsidRDefault="001F783D" w:rsidP="001F783D">
      <w:pPr>
        <w:pStyle w:val="afa"/>
        <w:tabs>
          <w:tab w:val="left" w:pos="0"/>
        </w:tabs>
        <w:jc w:val="both"/>
        <w:rPr>
          <w:sz w:val="22"/>
          <w:szCs w:val="22"/>
        </w:rPr>
      </w:pPr>
      <w:r w:rsidRPr="004147EC">
        <w:rPr>
          <w:sz w:val="22"/>
          <w:szCs w:val="22"/>
        </w:rPr>
        <w:t>Установлен внутриквартирный щит с автоматическими выключателями.</w:t>
      </w:r>
    </w:p>
    <w:p w14:paraId="0F995E18" w14:textId="77777777" w:rsidR="001F783D" w:rsidRPr="004147EC" w:rsidRDefault="001F783D" w:rsidP="001F783D">
      <w:pPr>
        <w:pStyle w:val="afa"/>
        <w:tabs>
          <w:tab w:val="left" w:pos="0"/>
        </w:tabs>
        <w:jc w:val="both"/>
        <w:rPr>
          <w:sz w:val="22"/>
          <w:szCs w:val="22"/>
        </w:rPr>
      </w:pPr>
      <w:r w:rsidRPr="004147EC">
        <w:rPr>
          <w:sz w:val="22"/>
          <w:szCs w:val="22"/>
        </w:rPr>
        <w:t>Счетчик учета электроэнергии установлен в МОП.</w:t>
      </w:r>
    </w:p>
    <w:p w14:paraId="09BB8754" w14:textId="77777777" w:rsidR="001F783D" w:rsidRPr="004147EC" w:rsidRDefault="001F783D" w:rsidP="001F783D">
      <w:pPr>
        <w:pStyle w:val="afa"/>
        <w:tabs>
          <w:tab w:val="left" w:pos="0"/>
        </w:tabs>
        <w:jc w:val="both"/>
        <w:rPr>
          <w:sz w:val="22"/>
          <w:szCs w:val="22"/>
        </w:rPr>
      </w:pPr>
    </w:p>
    <w:p w14:paraId="7A43555D" w14:textId="77777777" w:rsidR="001F783D" w:rsidRPr="004147EC" w:rsidRDefault="001F783D" w:rsidP="001F783D">
      <w:pPr>
        <w:pStyle w:val="afa"/>
        <w:numPr>
          <w:ilvl w:val="0"/>
          <w:numId w:val="13"/>
        </w:numPr>
        <w:tabs>
          <w:tab w:val="left" w:pos="0"/>
        </w:tabs>
        <w:jc w:val="both"/>
        <w:rPr>
          <w:b/>
          <w:sz w:val="22"/>
          <w:szCs w:val="22"/>
        </w:rPr>
      </w:pPr>
      <w:r w:rsidRPr="004147EC">
        <w:rPr>
          <w:b/>
          <w:sz w:val="22"/>
          <w:szCs w:val="22"/>
        </w:rPr>
        <w:t>Слаботочные сети.</w:t>
      </w:r>
    </w:p>
    <w:p w14:paraId="042EC54D" w14:textId="77777777" w:rsidR="001F783D" w:rsidRPr="004147EC" w:rsidRDefault="001F783D" w:rsidP="001F783D">
      <w:pPr>
        <w:pStyle w:val="afa"/>
        <w:tabs>
          <w:tab w:val="left" w:pos="0"/>
        </w:tabs>
        <w:jc w:val="both"/>
        <w:rPr>
          <w:sz w:val="22"/>
          <w:szCs w:val="22"/>
        </w:rPr>
      </w:pPr>
      <w:r w:rsidRPr="004147EC">
        <w:rPr>
          <w:sz w:val="22"/>
          <w:szCs w:val="22"/>
        </w:rPr>
        <w:t>Внутренняя разводка слаботочных сетей в Объекте долевого строительства не предусмотрена.</w:t>
      </w:r>
    </w:p>
    <w:p w14:paraId="1153DFD6" w14:textId="77777777" w:rsidR="001F783D" w:rsidRPr="004147EC" w:rsidRDefault="001F783D" w:rsidP="001F783D">
      <w:pPr>
        <w:pStyle w:val="afa"/>
        <w:tabs>
          <w:tab w:val="left" w:pos="0"/>
        </w:tabs>
        <w:jc w:val="both"/>
        <w:rPr>
          <w:sz w:val="22"/>
          <w:szCs w:val="22"/>
        </w:rPr>
      </w:pPr>
    </w:p>
    <w:p w14:paraId="59BEC572" w14:textId="77777777" w:rsidR="001F783D" w:rsidRPr="004147EC" w:rsidRDefault="001F783D" w:rsidP="001F783D">
      <w:pPr>
        <w:pStyle w:val="afa"/>
        <w:numPr>
          <w:ilvl w:val="0"/>
          <w:numId w:val="13"/>
        </w:numPr>
        <w:tabs>
          <w:tab w:val="left" w:pos="0"/>
        </w:tabs>
        <w:jc w:val="both"/>
        <w:rPr>
          <w:b/>
          <w:sz w:val="22"/>
          <w:szCs w:val="22"/>
        </w:rPr>
      </w:pPr>
      <w:r w:rsidRPr="004147EC">
        <w:rPr>
          <w:b/>
          <w:sz w:val="22"/>
          <w:szCs w:val="22"/>
        </w:rPr>
        <w:t>Вентиляция.</w:t>
      </w:r>
    </w:p>
    <w:p w14:paraId="06A982CE" w14:textId="77777777" w:rsidR="001F783D" w:rsidRPr="004147EC" w:rsidRDefault="001F783D" w:rsidP="001F783D">
      <w:pPr>
        <w:pStyle w:val="afa"/>
        <w:tabs>
          <w:tab w:val="left" w:pos="0"/>
        </w:tabs>
        <w:jc w:val="both"/>
        <w:rPr>
          <w:sz w:val="22"/>
          <w:szCs w:val="22"/>
        </w:rPr>
      </w:pPr>
      <w:r w:rsidRPr="004147EC">
        <w:rPr>
          <w:sz w:val="22"/>
          <w:szCs w:val="22"/>
        </w:rPr>
        <w:t>Естественная приточная и механическая вытяжная в соответствии с конструктивным решением дома.</w:t>
      </w:r>
    </w:p>
    <w:p w14:paraId="300BCAE4" w14:textId="77777777" w:rsidR="001F783D" w:rsidRPr="004147EC" w:rsidRDefault="001F783D" w:rsidP="001F783D">
      <w:pPr>
        <w:pStyle w:val="afa"/>
        <w:tabs>
          <w:tab w:val="left" w:pos="0"/>
        </w:tabs>
        <w:rPr>
          <w:sz w:val="22"/>
          <w:szCs w:val="22"/>
        </w:rPr>
      </w:pPr>
    </w:p>
    <w:p w14:paraId="4F734D31" w14:textId="77777777" w:rsidR="001F783D" w:rsidRPr="004147EC" w:rsidRDefault="001F783D" w:rsidP="001F783D">
      <w:pPr>
        <w:pStyle w:val="afa"/>
        <w:tabs>
          <w:tab w:val="left" w:pos="0"/>
        </w:tabs>
        <w:rPr>
          <w:sz w:val="22"/>
          <w:szCs w:val="22"/>
        </w:rPr>
      </w:pPr>
    </w:p>
    <w:p w14:paraId="15652BC4" w14:textId="77777777" w:rsidR="001F783D" w:rsidRPr="004147EC" w:rsidRDefault="001F783D" w:rsidP="001F783D">
      <w:pPr>
        <w:pStyle w:val="afa"/>
        <w:tabs>
          <w:tab w:val="left" w:pos="0"/>
        </w:tabs>
        <w:rPr>
          <w:sz w:val="22"/>
          <w:szCs w:val="22"/>
        </w:rPr>
      </w:pPr>
      <w:r w:rsidRPr="004147EC">
        <w:rPr>
          <w:sz w:val="22"/>
          <w:szCs w:val="22"/>
        </w:rPr>
        <w:t xml:space="preserve"> </w:t>
      </w:r>
    </w:p>
    <w:p w14:paraId="654CC54F" w14:textId="77777777" w:rsidR="001F783D" w:rsidRPr="004147EC" w:rsidRDefault="001F783D" w:rsidP="001F783D">
      <w:pPr>
        <w:tabs>
          <w:tab w:val="left" w:pos="0"/>
        </w:tabs>
        <w:rPr>
          <w:sz w:val="22"/>
          <w:szCs w:val="22"/>
        </w:rPr>
      </w:pPr>
      <w:r w:rsidRPr="004147EC">
        <w:rPr>
          <w:sz w:val="22"/>
          <w:szCs w:val="22"/>
        </w:rPr>
        <w:tab/>
      </w:r>
      <w:r w:rsidRPr="004147EC">
        <w:rPr>
          <w:sz w:val="22"/>
          <w:szCs w:val="22"/>
        </w:rPr>
        <w:tab/>
      </w:r>
    </w:p>
    <w:p w14:paraId="4D3A5000" w14:textId="77777777" w:rsidR="001F783D" w:rsidRPr="004147EC" w:rsidRDefault="001F783D" w:rsidP="001F783D">
      <w:pPr>
        <w:rPr>
          <w:b/>
          <w:sz w:val="22"/>
          <w:szCs w:val="22"/>
        </w:rPr>
      </w:pPr>
      <w:r w:rsidRPr="004147EC">
        <w:rPr>
          <w:b/>
          <w:sz w:val="22"/>
          <w:szCs w:val="22"/>
        </w:rPr>
        <w:t>Застройщик:</w:t>
      </w:r>
    </w:p>
    <w:p w14:paraId="511BE3D8" w14:textId="77777777" w:rsidR="001F783D" w:rsidRPr="004147EC" w:rsidRDefault="001F783D" w:rsidP="001F783D">
      <w:pPr>
        <w:rPr>
          <w:b/>
          <w:sz w:val="22"/>
          <w:szCs w:val="22"/>
        </w:rPr>
      </w:pPr>
      <w:r w:rsidRPr="004147EC">
        <w:rPr>
          <w:bCs/>
          <w:sz w:val="22"/>
          <w:szCs w:val="22"/>
        </w:rPr>
        <w:t>ООО «Строй Бизнес Групп специализированный застройщик»</w:t>
      </w:r>
      <w:r w:rsidRPr="004147EC">
        <w:rPr>
          <w:b/>
          <w:sz w:val="22"/>
          <w:szCs w:val="22"/>
        </w:rPr>
        <w:t xml:space="preserve">   </w:t>
      </w:r>
    </w:p>
    <w:p w14:paraId="3600B920" w14:textId="77777777" w:rsidR="001F783D" w:rsidRPr="004147EC" w:rsidRDefault="001F783D" w:rsidP="001F783D">
      <w:pPr>
        <w:pStyle w:val="Style3"/>
        <w:widowControl/>
        <w:spacing w:line="240" w:lineRule="auto"/>
        <w:ind w:right="17"/>
        <w:jc w:val="both"/>
        <w:rPr>
          <w:rStyle w:val="FontStyle15"/>
          <w:sz w:val="22"/>
          <w:szCs w:val="22"/>
        </w:rPr>
      </w:pPr>
      <w:r w:rsidRPr="004147EC">
        <w:rPr>
          <w:rStyle w:val="FontStyle15"/>
          <w:sz w:val="22"/>
          <w:szCs w:val="22"/>
        </w:rPr>
        <w:t>Генеральный директор</w:t>
      </w:r>
    </w:p>
    <w:p w14:paraId="54CACA6E" w14:textId="77777777" w:rsidR="001F783D" w:rsidRPr="004147EC" w:rsidRDefault="001F783D" w:rsidP="001F783D">
      <w:pPr>
        <w:rPr>
          <w:b/>
          <w:sz w:val="22"/>
          <w:szCs w:val="22"/>
        </w:rPr>
      </w:pPr>
    </w:p>
    <w:p w14:paraId="02C4B495" w14:textId="77777777" w:rsidR="001F783D" w:rsidRPr="004147EC" w:rsidRDefault="001F783D" w:rsidP="001F783D">
      <w:pPr>
        <w:rPr>
          <w:rStyle w:val="FontStyle14"/>
          <w:bCs w:val="0"/>
        </w:rPr>
      </w:pPr>
      <w:r w:rsidRPr="004147EC">
        <w:rPr>
          <w:sz w:val="22"/>
          <w:szCs w:val="22"/>
        </w:rPr>
        <w:t xml:space="preserve"> ______________ Абрамов О.А.</w:t>
      </w:r>
    </w:p>
    <w:p w14:paraId="4F506AB4" w14:textId="77777777" w:rsidR="001F783D" w:rsidRPr="004147EC" w:rsidRDefault="001F783D" w:rsidP="001F783D">
      <w:pPr>
        <w:rPr>
          <w:sz w:val="22"/>
          <w:szCs w:val="22"/>
        </w:rPr>
      </w:pPr>
      <w:r w:rsidRPr="004147EC">
        <w:rPr>
          <w:b/>
          <w:sz w:val="22"/>
          <w:szCs w:val="22"/>
        </w:rPr>
        <w:t xml:space="preserve"> </w:t>
      </w:r>
    </w:p>
    <w:p w14:paraId="5B1A6C89" w14:textId="77777777" w:rsidR="001F783D" w:rsidRPr="004147EC" w:rsidRDefault="001F783D" w:rsidP="001F783D">
      <w:pPr>
        <w:rPr>
          <w:b/>
          <w:sz w:val="22"/>
          <w:szCs w:val="22"/>
        </w:rPr>
      </w:pPr>
    </w:p>
    <w:p w14:paraId="1FC298E4" w14:textId="77777777" w:rsidR="001F783D" w:rsidRPr="004147EC" w:rsidRDefault="001F783D" w:rsidP="001F783D">
      <w:pPr>
        <w:rPr>
          <w:sz w:val="22"/>
          <w:szCs w:val="22"/>
        </w:rPr>
      </w:pPr>
      <w:r w:rsidRPr="004147EC">
        <w:rPr>
          <w:b/>
          <w:sz w:val="22"/>
          <w:szCs w:val="22"/>
        </w:rPr>
        <w:t>Участник долевого строительства</w:t>
      </w:r>
      <w:r w:rsidRPr="004147EC">
        <w:rPr>
          <w:sz w:val="22"/>
          <w:szCs w:val="22"/>
        </w:rPr>
        <w:t xml:space="preserve">          </w:t>
      </w:r>
    </w:p>
    <w:p w14:paraId="0770237F" w14:textId="77777777" w:rsidR="001F783D" w:rsidRPr="004147EC" w:rsidRDefault="001F783D" w:rsidP="001F783D">
      <w:pPr>
        <w:rPr>
          <w:sz w:val="22"/>
          <w:szCs w:val="22"/>
        </w:rPr>
      </w:pPr>
    </w:p>
    <w:p w14:paraId="740E693E" w14:textId="77777777" w:rsidR="001F783D" w:rsidRPr="004147EC" w:rsidRDefault="001F783D" w:rsidP="001F783D">
      <w:pPr>
        <w:rPr>
          <w:sz w:val="22"/>
          <w:szCs w:val="22"/>
        </w:rPr>
      </w:pPr>
    </w:p>
    <w:p w14:paraId="67E872DF" w14:textId="2F18A77D" w:rsidR="001F783D" w:rsidRPr="004147EC" w:rsidRDefault="00F316A9" w:rsidP="001F783D">
      <w:pPr>
        <w:rPr>
          <w:sz w:val="22"/>
          <w:szCs w:val="22"/>
        </w:rPr>
      </w:pPr>
      <w:r w:rsidRPr="00F05852">
        <w:rPr>
          <w:sz w:val="22"/>
          <w:szCs w:val="22"/>
        </w:rPr>
        <w:t>__________________</w:t>
      </w:r>
      <w:r>
        <w:rPr>
          <w:sz w:val="22"/>
          <w:szCs w:val="22"/>
        </w:rPr>
        <w:t xml:space="preserve"> Виноградова Е.А.</w:t>
      </w:r>
    </w:p>
    <w:p w14:paraId="5B8BBEE2" w14:textId="77777777" w:rsidR="001F783D" w:rsidRPr="004147EC" w:rsidRDefault="001F783D" w:rsidP="001F783D">
      <w:pPr>
        <w:rPr>
          <w:sz w:val="22"/>
          <w:szCs w:val="22"/>
        </w:rPr>
      </w:pPr>
    </w:p>
    <w:p w14:paraId="1B26D732" w14:textId="77777777" w:rsidR="001F783D" w:rsidRPr="004147EC" w:rsidRDefault="001F783D" w:rsidP="001F783D">
      <w:pPr>
        <w:rPr>
          <w:sz w:val="22"/>
          <w:szCs w:val="22"/>
        </w:rPr>
      </w:pPr>
    </w:p>
    <w:p w14:paraId="3C1A4CA4" w14:textId="77777777" w:rsidR="001F783D" w:rsidRPr="004147EC" w:rsidRDefault="001F783D" w:rsidP="001F783D">
      <w:pPr>
        <w:rPr>
          <w:sz w:val="22"/>
          <w:szCs w:val="22"/>
        </w:rPr>
      </w:pPr>
    </w:p>
    <w:p w14:paraId="57FB0140" w14:textId="77777777" w:rsidR="001F783D" w:rsidRPr="004147EC" w:rsidRDefault="001F783D" w:rsidP="001F783D">
      <w:pPr>
        <w:rPr>
          <w:sz w:val="22"/>
          <w:szCs w:val="22"/>
        </w:rPr>
      </w:pPr>
    </w:p>
    <w:p w14:paraId="536BCDA3" w14:textId="77777777" w:rsidR="001F783D" w:rsidRPr="004147EC" w:rsidRDefault="001F783D" w:rsidP="001F783D">
      <w:pPr>
        <w:rPr>
          <w:sz w:val="22"/>
          <w:szCs w:val="22"/>
        </w:rPr>
      </w:pPr>
    </w:p>
    <w:p w14:paraId="69BCDACD" w14:textId="77777777" w:rsidR="001F783D" w:rsidRPr="004147EC" w:rsidRDefault="001F783D" w:rsidP="001F783D">
      <w:pPr>
        <w:rPr>
          <w:sz w:val="22"/>
          <w:szCs w:val="22"/>
        </w:rPr>
      </w:pPr>
    </w:p>
    <w:p w14:paraId="0D22DC98" w14:textId="77777777" w:rsidR="001F783D" w:rsidRPr="004147EC" w:rsidRDefault="001F783D" w:rsidP="001F783D">
      <w:pPr>
        <w:rPr>
          <w:sz w:val="22"/>
          <w:szCs w:val="22"/>
        </w:rPr>
      </w:pPr>
    </w:p>
    <w:p w14:paraId="0D7558D6" w14:textId="77777777" w:rsidR="001F783D" w:rsidRPr="004147EC" w:rsidRDefault="001F783D" w:rsidP="001F783D">
      <w:pPr>
        <w:rPr>
          <w:sz w:val="22"/>
          <w:szCs w:val="22"/>
        </w:rPr>
      </w:pPr>
    </w:p>
    <w:p w14:paraId="69DDC442" w14:textId="77777777" w:rsidR="001F783D" w:rsidRPr="004147EC" w:rsidRDefault="001F783D" w:rsidP="001F783D">
      <w:pPr>
        <w:rPr>
          <w:sz w:val="22"/>
          <w:szCs w:val="22"/>
        </w:rPr>
      </w:pPr>
    </w:p>
    <w:p w14:paraId="7BBF12DB" w14:textId="77777777" w:rsidR="001F783D" w:rsidRPr="004147EC" w:rsidRDefault="001F783D" w:rsidP="001F783D">
      <w:pPr>
        <w:rPr>
          <w:sz w:val="22"/>
          <w:szCs w:val="22"/>
        </w:rPr>
      </w:pPr>
    </w:p>
    <w:p w14:paraId="6C435790" w14:textId="77777777" w:rsidR="001F783D" w:rsidRPr="004147EC" w:rsidRDefault="001F783D" w:rsidP="001F783D">
      <w:pPr>
        <w:rPr>
          <w:sz w:val="22"/>
          <w:szCs w:val="22"/>
        </w:rPr>
      </w:pPr>
    </w:p>
    <w:p w14:paraId="6E8320D4" w14:textId="77777777" w:rsidR="001F783D" w:rsidRPr="004147EC" w:rsidRDefault="001F783D" w:rsidP="001F783D">
      <w:pPr>
        <w:rPr>
          <w:sz w:val="22"/>
          <w:szCs w:val="22"/>
        </w:rPr>
      </w:pPr>
    </w:p>
    <w:p w14:paraId="378F460C" w14:textId="77777777" w:rsidR="001F783D" w:rsidRPr="004147EC" w:rsidRDefault="001F783D" w:rsidP="001F783D">
      <w:pPr>
        <w:rPr>
          <w:sz w:val="22"/>
          <w:szCs w:val="22"/>
        </w:rPr>
      </w:pPr>
    </w:p>
    <w:p w14:paraId="0E7F1CE5" w14:textId="77777777" w:rsidR="001F783D" w:rsidRPr="004147EC" w:rsidRDefault="001F783D" w:rsidP="001F783D">
      <w:pPr>
        <w:rPr>
          <w:sz w:val="22"/>
          <w:szCs w:val="22"/>
        </w:rPr>
      </w:pPr>
    </w:p>
    <w:p w14:paraId="3D842B33" w14:textId="77777777" w:rsidR="001F783D" w:rsidRPr="004147EC" w:rsidRDefault="001F783D" w:rsidP="001F783D">
      <w:pPr>
        <w:rPr>
          <w:sz w:val="22"/>
          <w:szCs w:val="22"/>
        </w:rPr>
      </w:pPr>
    </w:p>
    <w:p w14:paraId="127A0B3D" w14:textId="77777777" w:rsidR="001F783D" w:rsidRPr="004147EC" w:rsidRDefault="001F783D" w:rsidP="001F783D">
      <w:pPr>
        <w:rPr>
          <w:sz w:val="22"/>
          <w:szCs w:val="22"/>
        </w:rPr>
      </w:pPr>
    </w:p>
    <w:p w14:paraId="6F0DD01D" w14:textId="77777777" w:rsidR="001F783D" w:rsidRPr="004147EC" w:rsidRDefault="001F783D" w:rsidP="001F783D">
      <w:pPr>
        <w:rPr>
          <w:sz w:val="22"/>
          <w:szCs w:val="22"/>
        </w:rPr>
      </w:pPr>
    </w:p>
    <w:p w14:paraId="7FF5E822" w14:textId="77777777" w:rsidR="001F783D" w:rsidRDefault="001F783D" w:rsidP="001F783D">
      <w:pPr>
        <w:rPr>
          <w:sz w:val="22"/>
          <w:szCs w:val="22"/>
        </w:rPr>
      </w:pPr>
    </w:p>
    <w:p w14:paraId="17D76D72" w14:textId="77777777" w:rsidR="001F783D" w:rsidRDefault="001F783D" w:rsidP="001F783D">
      <w:pPr>
        <w:rPr>
          <w:sz w:val="22"/>
          <w:szCs w:val="22"/>
        </w:rPr>
      </w:pPr>
    </w:p>
    <w:p w14:paraId="3E8E6317" w14:textId="77777777" w:rsidR="001F783D" w:rsidRDefault="001F783D" w:rsidP="001F783D">
      <w:pPr>
        <w:rPr>
          <w:sz w:val="22"/>
          <w:szCs w:val="22"/>
        </w:rPr>
      </w:pPr>
    </w:p>
    <w:p w14:paraId="777C376D" w14:textId="77777777" w:rsidR="001F783D" w:rsidRDefault="001F783D" w:rsidP="001F783D">
      <w:pPr>
        <w:rPr>
          <w:sz w:val="22"/>
          <w:szCs w:val="22"/>
        </w:rPr>
      </w:pPr>
    </w:p>
    <w:p w14:paraId="73675B23" w14:textId="77777777" w:rsidR="001F783D" w:rsidRDefault="001F783D" w:rsidP="001F783D">
      <w:pPr>
        <w:rPr>
          <w:sz w:val="22"/>
          <w:szCs w:val="22"/>
        </w:rPr>
      </w:pPr>
    </w:p>
    <w:p w14:paraId="5F20485F" w14:textId="77777777" w:rsidR="001F783D" w:rsidRDefault="001F783D" w:rsidP="001F783D">
      <w:pPr>
        <w:rPr>
          <w:sz w:val="22"/>
          <w:szCs w:val="22"/>
        </w:rPr>
      </w:pPr>
    </w:p>
    <w:p w14:paraId="74854BAF" w14:textId="77777777" w:rsidR="001F783D" w:rsidRDefault="001F783D" w:rsidP="001F783D">
      <w:pPr>
        <w:rPr>
          <w:sz w:val="22"/>
          <w:szCs w:val="22"/>
        </w:rPr>
      </w:pPr>
    </w:p>
    <w:p w14:paraId="38B57D59" w14:textId="77777777" w:rsidR="001F783D" w:rsidRDefault="001F783D" w:rsidP="001F783D">
      <w:pPr>
        <w:rPr>
          <w:sz w:val="22"/>
          <w:szCs w:val="22"/>
        </w:rPr>
      </w:pPr>
    </w:p>
    <w:p w14:paraId="25969414" w14:textId="77777777" w:rsidR="001F783D" w:rsidRDefault="001F783D" w:rsidP="001F783D">
      <w:pPr>
        <w:rPr>
          <w:sz w:val="22"/>
          <w:szCs w:val="22"/>
        </w:rPr>
      </w:pPr>
    </w:p>
    <w:p w14:paraId="1CBB8774" w14:textId="77777777" w:rsidR="001F783D" w:rsidRDefault="001F783D" w:rsidP="001F783D">
      <w:pPr>
        <w:rPr>
          <w:sz w:val="22"/>
          <w:szCs w:val="22"/>
        </w:rPr>
      </w:pPr>
    </w:p>
    <w:p w14:paraId="61482BDB" w14:textId="77777777" w:rsidR="001F783D" w:rsidRDefault="001F783D" w:rsidP="001F783D">
      <w:pPr>
        <w:rPr>
          <w:sz w:val="22"/>
          <w:szCs w:val="22"/>
        </w:rPr>
      </w:pPr>
    </w:p>
    <w:p w14:paraId="28C74BAC" w14:textId="77777777" w:rsidR="001F783D" w:rsidRDefault="001F783D" w:rsidP="001F783D">
      <w:pPr>
        <w:rPr>
          <w:sz w:val="22"/>
          <w:szCs w:val="22"/>
        </w:rPr>
      </w:pPr>
    </w:p>
    <w:p w14:paraId="00AEDA88" w14:textId="77777777" w:rsidR="001F783D" w:rsidRDefault="001F783D" w:rsidP="001F783D">
      <w:pPr>
        <w:rPr>
          <w:sz w:val="22"/>
          <w:szCs w:val="22"/>
        </w:rPr>
      </w:pPr>
    </w:p>
    <w:p w14:paraId="4F024D1A" w14:textId="77777777" w:rsidR="001F783D" w:rsidRDefault="001F783D" w:rsidP="001F783D">
      <w:pPr>
        <w:rPr>
          <w:sz w:val="22"/>
          <w:szCs w:val="22"/>
        </w:rPr>
      </w:pPr>
    </w:p>
    <w:p w14:paraId="2654B30B" w14:textId="77777777" w:rsidR="001F783D" w:rsidRDefault="001F783D" w:rsidP="001F783D">
      <w:pPr>
        <w:rPr>
          <w:sz w:val="22"/>
          <w:szCs w:val="22"/>
        </w:rPr>
      </w:pPr>
    </w:p>
    <w:p w14:paraId="1A656EB6" w14:textId="77777777" w:rsidR="001F783D" w:rsidRDefault="001F783D" w:rsidP="001F783D">
      <w:pPr>
        <w:rPr>
          <w:sz w:val="22"/>
          <w:szCs w:val="22"/>
        </w:rPr>
      </w:pPr>
    </w:p>
    <w:p w14:paraId="1730381B" w14:textId="77777777" w:rsidR="001F783D" w:rsidRPr="004147EC" w:rsidRDefault="001F783D" w:rsidP="001F783D">
      <w:pPr>
        <w:rPr>
          <w:sz w:val="22"/>
          <w:szCs w:val="22"/>
        </w:rPr>
      </w:pPr>
    </w:p>
    <w:p w14:paraId="2FE52C7E" w14:textId="77777777" w:rsidR="001F783D" w:rsidRPr="004147EC" w:rsidRDefault="001F783D" w:rsidP="001F783D">
      <w:pPr>
        <w:rPr>
          <w:sz w:val="22"/>
          <w:szCs w:val="22"/>
        </w:rPr>
      </w:pPr>
    </w:p>
    <w:p w14:paraId="05E89899" w14:textId="77777777" w:rsidR="001F783D" w:rsidRPr="004147EC" w:rsidRDefault="001F783D" w:rsidP="001F783D">
      <w:pPr>
        <w:jc w:val="both"/>
        <w:rPr>
          <w:sz w:val="16"/>
          <w:szCs w:val="16"/>
        </w:rPr>
      </w:pPr>
      <w:r w:rsidRPr="004147EC">
        <w:rPr>
          <w:color w:val="333333"/>
          <w:sz w:val="16"/>
          <w:szCs w:val="16"/>
          <w:shd w:val="clear" w:color="auto" w:fill="FFFFFF"/>
        </w:rPr>
        <w:t>*- В соответствии с изменённой классификацией наименование класса энергетической эффективности "Нормальный" присвоен обозначению класса энергетической эффективности </w:t>
      </w:r>
      <w:r w:rsidRPr="004147EC">
        <w:rPr>
          <w:b/>
          <w:bCs/>
          <w:color w:val="333333"/>
          <w:sz w:val="16"/>
          <w:szCs w:val="16"/>
          <w:shd w:val="clear" w:color="auto" w:fill="FFFFFF"/>
        </w:rPr>
        <w:t>D</w:t>
      </w:r>
      <w:r w:rsidRPr="004147EC">
        <w:rPr>
          <w:color w:val="333333"/>
          <w:sz w:val="16"/>
          <w:szCs w:val="16"/>
          <w:shd w:val="clear" w:color="auto" w:fill="FFFFFF"/>
        </w:rPr>
        <w:t>.* (*в соответствии с Приказом Министерства строительства и жилищно-коммунального хозяйства Российской Федерации от 6 июня 2016 года № 399/п "Об утверждении правил определения класса энергетической эффективности многоквартирных домов").</w:t>
      </w:r>
    </w:p>
    <w:p w14:paraId="5F9860E2" w14:textId="77777777" w:rsidR="001C28C4" w:rsidRPr="00F62788" w:rsidRDefault="001C28C4" w:rsidP="005A0F15">
      <w:pPr>
        <w:pageBreakBefore/>
        <w:tabs>
          <w:tab w:val="left" w:pos="8078"/>
        </w:tabs>
        <w:rPr>
          <w:highlight w:val="lightGray"/>
        </w:rPr>
      </w:pPr>
    </w:p>
    <w:p w14:paraId="73C9B65C" w14:textId="77777777" w:rsidR="00E85AF9" w:rsidRPr="0059095A" w:rsidRDefault="00E85AF9" w:rsidP="00E85AF9">
      <w:pPr>
        <w:tabs>
          <w:tab w:val="left" w:pos="8078"/>
        </w:tabs>
        <w:ind w:left="6946"/>
      </w:pPr>
      <w:r w:rsidRPr="0059095A">
        <w:t>Приложение №</w:t>
      </w:r>
      <w:r>
        <w:t>4</w:t>
      </w:r>
      <w:r w:rsidRPr="0059095A">
        <w:t xml:space="preserve"> к </w:t>
      </w:r>
    </w:p>
    <w:p w14:paraId="1C65D5B8" w14:textId="77777777" w:rsidR="00B21C50" w:rsidRDefault="00E85AF9" w:rsidP="00B21C50">
      <w:pPr>
        <w:tabs>
          <w:tab w:val="left" w:pos="8078"/>
        </w:tabs>
        <w:ind w:left="6946"/>
      </w:pPr>
      <w:r w:rsidRPr="00227CDF">
        <w:rPr>
          <w:rFonts w:eastAsia="Calibri"/>
          <w:lang w:eastAsia="en-US"/>
        </w:rPr>
        <w:t>Договору участия в долевом строительстве</w:t>
      </w:r>
      <w:r w:rsidR="00B21C50">
        <w:t xml:space="preserve">  </w:t>
      </w:r>
    </w:p>
    <w:p w14:paraId="0AD9355A" w14:textId="77777777" w:rsidR="00FB07AB" w:rsidRPr="00E21D54" w:rsidRDefault="00FB07AB" w:rsidP="00FB07AB">
      <w:pPr>
        <w:tabs>
          <w:tab w:val="left" w:pos="8078"/>
        </w:tabs>
        <w:ind w:left="6946"/>
        <w:rPr>
          <w:sz w:val="22"/>
          <w:szCs w:val="22"/>
        </w:rPr>
      </w:pPr>
      <w:r w:rsidRPr="00E21D54">
        <w:rPr>
          <w:sz w:val="22"/>
          <w:szCs w:val="22"/>
        </w:rPr>
        <w:t>Договор №ДУ-В</w:t>
      </w:r>
      <w:r w:rsidRPr="00FB07AB">
        <w:rPr>
          <w:sz w:val="22"/>
          <w:szCs w:val="22"/>
        </w:rPr>
        <w:t>1</w:t>
      </w:r>
      <w:r w:rsidRPr="00E21D54">
        <w:rPr>
          <w:sz w:val="22"/>
          <w:szCs w:val="22"/>
        </w:rPr>
        <w:t>-</w:t>
      </w:r>
      <w:r>
        <w:rPr>
          <w:sz w:val="22"/>
          <w:szCs w:val="22"/>
        </w:rPr>
        <w:t>1</w:t>
      </w:r>
      <w:r w:rsidRPr="00E21D54">
        <w:rPr>
          <w:sz w:val="22"/>
          <w:szCs w:val="22"/>
        </w:rPr>
        <w:t>-</w:t>
      </w:r>
      <w:r>
        <w:rPr>
          <w:sz w:val="22"/>
          <w:szCs w:val="22"/>
        </w:rPr>
        <w:t>71</w:t>
      </w:r>
      <w:r w:rsidRPr="00E21D54">
        <w:rPr>
          <w:sz w:val="22"/>
          <w:szCs w:val="22"/>
        </w:rPr>
        <w:t xml:space="preserve"> </w:t>
      </w:r>
    </w:p>
    <w:p w14:paraId="49E07179" w14:textId="77777777" w:rsidR="00FB07AB" w:rsidRPr="00E21D54" w:rsidRDefault="00FB07AB" w:rsidP="00FB07AB">
      <w:pPr>
        <w:ind w:left="6946"/>
        <w:rPr>
          <w:b/>
          <w:sz w:val="22"/>
          <w:szCs w:val="22"/>
        </w:rPr>
      </w:pPr>
      <w:r w:rsidRPr="00E21D54">
        <w:rPr>
          <w:sz w:val="22"/>
          <w:szCs w:val="22"/>
        </w:rPr>
        <w:t xml:space="preserve">от </w:t>
      </w:r>
      <w:r w:rsidRPr="00FB07AB">
        <w:rPr>
          <w:sz w:val="22"/>
          <w:szCs w:val="22"/>
        </w:rPr>
        <w:t>26 января 20</w:t>
      </w:r>
      <w:r>
        <w:rPr>
          <w:sz w:val="22"/>
          <w:szCs w:val="22"/>
        </w:rPr>
        <w:t>21</w:t>
      </w:r>
      <w:r w:rsidRPr="00E21D54">
        <w:rPr>
          <w:sz w:val="22"/>
          <w:szCs w:val="22"/>
        </w:rPr>
        <w:t> г.</w:t>
      </w:r>
    </w:p>
    <w:p w14:paraId="55C0E143" w14:textId="77777777" w:rsidR="001C28C4" w:rsidRDefault="001C28C4" w:rsidP="00D646A5">
      <w:pPr>
        <w:suppressAutoHyphens w:val="0"/>
        <w:spacing w:after="200" w:line="276" w:lineRule="auto"/>
        <w:ind w:left="4956" w:firstLine="708"/>
        <w:jc w:val="center"/>
        <w:rPr>
          <w:rFonts w:eastAsia="Calibri"/>
          <w:b/>
          <w:lang w:eastAsia="en-US"/>
        </w:rPr>
      </w:pPr>
    </w:p>
    <w:p w14:paraId="638EB722" w14:textId="77777777" w:rsidR="00812C93" w:rsidRDefault="00812C93" w:rsidP="00D646A5">
      <w:pPr>
        <w:suppressAutoHyphens w:val="0"/>
        <w:spacing w:after="200" w:line="276" w:lineRule="auto"/>
        <w:ind w:left="4956" w:firstLine="708"/>
        <w:jc w:val="center"/>
        <w:rPr>
          <w:rFonts w:eastAsia="Calibri"/>
          <w:b/>
          <w:lang w:eastAsia="en-US"/>
        </w:rPr>
      </w:pPr>
    </w:p>
    <w:p w14:paraId="38067328" w14:textId="77777777" w:rsidR="008D3303" w:rsidRPr="00E44694" w:rsidRDefault="008D3303" w:rsidP="008D3303">
      <w:pPr>
        <w:suppressAutoHyphens w:val="0"/>
        <w:spacing w:after="200" w:line="276" w:lineRule="auto"/>
        <w:jc w:val="center"/>
        <w:rPr>
          <w:rFonts w:eastAsia="Calibri"/>
          <w:b/>
          <w:sz w:val="22"/>
          <w:szCs w:val="22"/>
          <w:lang w:eastAsia="en-US"/>
        </w:rPr>
      </w:pPr>
      <w:bookmarkStart w:id="16" w:name="_Hlk59641263"/>
      <w:r w:rsidRPr="00E44694">
        <w:rPr>
          <w:rFonts w:eastAsia="Calibri"/>
          <w:b/>
          <w:sz w:val="22"/>
          <w:szCs w:val="22"/>
          <w:lang w:eastAsia="en-US"/>
        </w:rPr>
        <w:t>График оплаты Объекта долевого строительства</w:t>
      </w:r>
    </w:p>
    <w:p w14:paraId="6A7C9182" w14:textId="77777777" w:rsidR="008D3303" w:rsidRPr="00E44694" w:rsidRDefault="008D3303" w:rsidP="008D3303">
      <w:pPr>
        <w:suppressAutoHyphens w:val="0"/>
        <w:ind w:firstLine="426"/>
        <w:jc w:val="both"/>
        <w:rPr>
          <w:rFonts w:eastAsia="Calibri"/>
          <w:sz w:val="22"/>
          <w:szCs w:val="22"/>
          <w:lang w:eastAsia="en-US"/>
        </w:rPr>
      </w:pPr>
      <w:r w:rsidRPr="00E44694">
        <w:rPr>
          <w:rFonts w:eastAsia="Calibri"/>
          <w:sz w:val="22"/>
          <w:szCs w:val="22"/>
          <w:lang w:eastAsia="en-US"/>
        </w:rPr>
        <w:t>Участник долевого строительства оплачивает:</w:t>
      </w:r>
    </w:p>
    <w:p w14:paraId="47E7091C" w14:textId="50B1DC38" w:rsidR="008D3303" w:rsidRPr="00E44694" w:rsidRDefault="008D3303" w:rsidP="008D3303">
      <w:pPr>
        <w:suppressAutoHyphens w:val="0"/>
        <w:ind w:firstLine="426"/>
        <w:jc w:val="both"/>
        <w:rPr>
          <w:rFonts w:eastAsia="Calibri"/>
          <w:sz w:val="22"/>
          <w:szCs w:val="22"/>
          <w:lang w:eastAsia="en-US"/>
        </w:rPr>
      </w:pPr>
      <w:r w:rsidRPr="00E44694">
        <w:rPr>
          <w:rFonts w:eastAsia="Calibri"/>
          <w:sz w:val="22"/>
          <w:szCs w:val="22"/>
          <w:lang w:eastAsia="en-US"/>
        </w:rPr>
        <w:t xml:space="preserve">За счет собственных средств сумму в размере </w:t>
      </w:r>
      <w:r w:rsidR="00BE6717" w:rsidRPr="00BE6717">
        <w:rPr>
          <w:rFonts w:eastAsia="Calibri"/>
          <w:b/>
          <w:bCs/>
          <w:sz w:val="22"/>
          <w:szCs w:val="22"/>
          <w:lang w:eastAsia="en-US"/>
        </w:rPr>
        <w:t>240</w:t>
      </w:r>
      <w:r w:rsidR="00BE6717">
        <w:rPr>
          <w:rFonts w:eastAsia="Calibri"/>
          <w:b/>
          <w:bCs/>
          <w:sz w:val="22"/>
          <w:szCs w:val="22"/>
          <w:lang w:eastAsia="en-US"/>
        </w:rPr>
        <w:t> </w:t>
      </w:r>
      <w:r w:rsidR="00BE6717" w:rsidRPr="00BE6717">
        <w:rPr>
          <w:rFonts w:eastAsia="Calibri"/>
          <w:b/>
          <w:bCs/>
          <w:sz w:val="22"/>
          <w:szCs w:val="22"/>
          <w:lang w:eastAsia="en-US"/>
        </w:rPr>
        <w:t xml:space="preserve">000 </w:t>
      </w:r>
      <w:r w:rsidRPr="00BE6717">
        <w:rPr>
          <w:rFonts w:eastAsia="Calibri"/>
          <w:b/>
          <w:bCs/>
          <w:sz w:val="22"/>
          <w:szCs w:val="22"/>
          <w:lang w:eastAsia="en-US"/>
        </w:rPr>
        <w:t>(</w:t>
      </w:r>
      <w:r w:rsidR="00BE6717" w:rsidRPr="00BE6717">
        <w:rPr>
          <w:rFonts w:eastAsia="Calibri"/>
          <w:b/>
          <w:bCs/>
          <w:sz w:val="22"/>
          <w:szCs w:val="22"/>
          <w:lang w:eastAsia="en-US"/>
        </w:rPr>
        <w:t>Двести сорок тысяч</w:t>
      </w:r>
      <w:r w:rsidRPr="00BE6717">
        <w:rPr>
          <w:rFonts w:eastAsia="Calibri"/>
          <w:b/>
          <w:bCs/>
          <w:sz w:val="22"/>
          <w:szCs w:val="22"/>
          <w:lang w:eastAsia="en-US"/>
        </w:rPr>
        <w:t>)</w:t>
      </w:r>
      <w:r w:rsidRPr="00E44694">
        <w:rPr>
          <w:rFonts w:eastAsia="Calibri"/>
          <w:b/>
          <w:bCs/>
          <w:sz w:val="22"/>
          <w:szCs w:val="22"/>
          <w:lang w:eastAsia="en-US"/>
        </w:rPr>
        <w:t xml:space="preserve"> рублей 00 копеек</w:t>
      </w:r>
      <w:r w:rsidRPr="00E44694">
        <w:rPr>
          <w:rFonts w:eastAsia="Calibri"/>
          <w:sz w:val="22"/>
          <w:szCs w:val="22"/>
          <w:lang w:eastAsia="en-US"/>
        </w:rPr>
        <w:t xml:space="preserve"> – не позднее 3 (Трех) банковских дней с даты государственной регистрации настоящего Договора;</w:t>
      </w:r>
    </w:p>
    <w:p w14:paraId="05554BB2" w14:textId="323976DA" w:rsidR="008D3303" w:rsidRPr="00E44694" w:rsidRDefault="008D3303" w:rsidP="008D3303">
      <w:pPr>
        <w:suppressAutoHyphens w:val="0"/>
        <w:ind w:firstLine="426"/>
        <w:jc w:val="both"/>
        <w:rPr>
          <w:rFonts w:eastAsia="Calibri"/>
          <w:sz w:val="22"/>
          <w:szCs w:val="22"/>
          <w:lang w:eastAsia="en-US"/>
        </w:rPr>
      </w:pPr>
      <w:r w:rsidRPr="00E44694">
        <w:rPr>
          <w:rFonts w:eastAsia="Calibri"/>
          <w:sz w:val="22"/>
          <w:szCs w:val="22"/>
          <w:lang w:eastAsia="en-US"/>
        </w:rPr>
        <w:t xml:space="preserve">За счет кредитных средств сумму в размере </w:t>
      </w:r>
      <w:bookmarkStart w:id="17" w:name="_Hlk60241322"/>
      <w:r w:rsidR="00BE6717" w:rsidRPr="00BE6717">
        <w:rPr>
          <w:rFonts w:eastAsia="Calibri"/>
          <w:b/>
          <w:bCs/>
          <w:sz w:val="22"/>
          <w:szCs w:val="22"/>
          <w:lang w:eastAsia="en-US"/>
        </w:rPr>
        <w:t>1 346 560</w:t>
      </w:r>
      <w:r w:rsidRPr="00BE6717">
        <w:rPr>
          <w:rFonts w:eastAsia="Calibri"/>
          <w:b/>
          <w:bCs/>
          <w:sz w:val="22"/>
          <w:szCs w:val="22"/>
          <w:lang w:eastAsia="en-US"/>
        </w:rPr>
        <w:t xml:space="preserve"> (</w:t>
      </w:r>
      <w:r w:rsidR="00BE6717" w:rsidRPr="00BE6717">
        <w:rPr>
          <w:rFonts w:eastAsia="Calibri"/>
          <w:b/>
          <w:bCs/>
          <w:sz w:val="22"/>
          <w:szCs w:val="22"/>
          <w:lang w:eastAsia="en-US"/>
        </w:rPr>
        <w:t>Один миллион триста сорок шесть тысяч пятьсот шестьдесят</w:t>
      </w:r>
      <w:r w:rsidRPr="00BE6717">
        <w:rPr>
          <w:rFonts w:eastAsia="Calibri"/>
          <w:b/>
          <w:bCs/>
          <w:sz w:val="22"/>
          <w:szCs w:val="22"/>
          <w:lang w:eastAsia="en-US"/>
        </w:rPr>
        <w:t>)</w:t>
      </w:r>
      <w:r w:rsidRPr="00E44694">
        <w:rPr>
          <w:rFonts w:eastAsia="Calibri"/>
          <w:b/>
          <w:bCs/>
          <w:sz w:val="22"/>
          <w:szCs w:val="22"/>
          <w:lang w:eastAsia="en-US"/>
        </w:rPr>
        <w:t xml:space="preserve"> рублей 00 копеек</w:t>
      </w:r>
      <w:bookmarkEnd w:id="17"/>
      <w:r w:rsidRPr="00E44694">
        <w:rPr>
          <w:rFonts w:eastAsia="Calibri"/>
          <w:sz w:val="22"/>
          <w:szCs w:val="22"/>
          <w:lang w:eastAsia="en-US"/>
        </w:rPr>
        <w:t xml:space="preserve"> - не позднее 3 (Трех) банковских дней с даты государственной регистрации настоящего Договора.</w:t>
      </w:r>
    </w:p>
    <w:p w14:paraId="34459AF2" w14:textId="5CD59B87" w:rsidR="008D3303" w:rsidRPr="00E44694" w:rsidRDefault="008D3303" w:rsidP="008D3303">
      <w:pPr>
        <w:suppressAutoHyphens w:val="0"/>
        <w:ind w:firstLine="426"/>
        <w:jc w:val="both"/>
        <w:rPr>
          <w:rFonts w:eastAsia="Calibri"/>
          <w:sz w:val="22"/>
          <w:szCs w:val="22"/>
          <w:lang w:eastAsia="en-US"/>
        </w:rPr>
      </w:pPr>
      <w:r w:rsidRPr="00E44694">
        <w:rPr>
          <w:rFonts w:eastAsia="Calibri"/>
          <w:sz w:val="22"/>
          <w:szCs w:val="22"/>
          <w:lang w:eastAsia="en-US"/>
        </w:rPr>
        <w:t>Кредитные средства предоставляются по Кредитному договору</w:t>
      </w:r>
      <w:r>
        <w:rPr>
          <w:rFonts w:eastAsia="Calibri"/>
          <w:sz w:val="22"/>
          <w:szCs w:val="22"/>
          <w:lang w:eastAsia="en-US"/>
        </w:rPr>
        <w:t xml:space="preserve"> </w:t>
      </w:r>
      <w:r w:rsidR="00CA6555">
        <w:rPr>
          <w:rFonts w:eastAsia="Calibri"/>
          <w:sz w:val="22"/>
          <w:szCs w:val="22"/>
          <w:lang w:eastAsia="en-US"/>
        </w:rPr>
        <w:t>№</w:t>
      </w:r>
      <w:bookmarkStart w:id="18" w:name="_GoBack"/>
      <w:bookmarkEnd w:id="18"/>
      <w:r w:rsidR="00CA6555" w:rsidRPr="00CA6555">
        <w:t xml:space="preserve">94610175 </w:t>
      </w:r>
      <w:r w:rsidRPr="00CA6555">
        <w:rPr>
          <w:rFonts w:eastAsia="Calibri"/>
          <w:sz w:val="22"/>
          <w:szCs w:val="22"/>
          <w:lang w:eastAsia="en-US"/>
        </w:rPr>
        <w:t xml:space="preserve">от </w:t>
      </w:r>
      <w:r w:rsidR="00CA6555" w:rsidRPr="00CA6555">
        <w:rPr>
          <w:rFonts w:eastAsia="Calibri"/>
          <w:sz w:val="22"/>
          <w:szCs w:val="22"/>
          <w:lang w:eastAsia="en-US"/>
        </w:rPr>
        <w:t>15.02.</w:t>
      </w:r>
      <w:r w:rsidRPr="00CA6555">
        <w:rPr>
          <w:rFonts w:eastAsia="Calibri"/>
          <w:sz w:val="22"/>
          <w:szCs w:val="22"/>
          <w:lang w:eastAsia="en-US"/>
        </w:rPr>
        <w:t>2021 года</w:t>
      </w:r>
      <w:r w:rsidRPr="00E44694">
        <w:rPr>
          <w:rFonts w:eastAsia="Calibri"/>
          <w:sz w:val="22"/>
          <w:szCs w:val="22"/>
          <w:lang w:eastAsia="en-US"/>
        </w:rPr>
        <w:t>, заключаемому между Участником долевого строительства и Банком (далее по тексту – Кредитный договор), в сумме</w:t>
      </w:r>
      <w:r>
        <w:rPr>
          <w:rFonts w:eastAsia="Calibri"/>
          <w:sz w:val="22"/>
          <w:szCs w:val="22"/>
          <w:lang w:eastAsia="en-US"/>
        </w:rPr>
        <w:t xml:space="preserve"> </w:t>
      </w:r>
      <w:r w:rsidR="00BE6717" w:rsidRPr="00BE6717">
        <w:rPr>
          <w:rFonts w:eastAsia="Calibri"/>
          <w:b/>
          <w:bCs/>
          <w:sz w:val="22"/>
          <w:szCs w:val="22"/>
          <w:lang w:eastAsia="en-US"/>
        </w:rPr>
        <w:t>1 346 560 (Один миллион триста сорок шесть тысяч пятьсот шестьдесят)</w:t>
      </w:r>
      <w:r w:rsidR="00BE6717" w:rsidRPr="00E44694">
        <w:rPr>
          <w:rFonts w:eastAsia="Calibri"/>
          <w:b/>
          <w:bCs/>
          <w:sz w:val="22"/>
          <w:szCs w:val="22"/>
          <w:lang w:eastAsia="en-US"/>
        </w:rPr>
        <w:t xml:space="preserve"> рублей 00 копеек</w:t>
      </w:r>
      <w:r w:rsidRPr="00E44694">
        <w:rPr>
          <w:rFonts w:eastAsia="Calibri"/>
          <w:sz w:val="22"/>
          <w:szCs w:val="22"/>
          <w:lang w:eastAsia="en-US"/>
        </w:rPr>
        <w:t xml:space="preserve"> на срок </w:t>
      </w:r>
      <w:r w:rsidR="00CA6555">
        <w:rPr>
          <w:rFonts w:eastAsia="Calibri"/>
          <w:sz w:val="22"/>
          <w:szCs w:val="22"/>
          <w:lang w:eastAsia="en-US"/>
        </w:rPr>
        <w:t xml:space="preserve">240 </w:t>
      </w:r>
      <w:r w:rsidRPr="002454B6">
        <w:rPr>
          <w:rFonts w:eastAsia="Calibri"/>
          <w:b/>
          <w:bCs/>
          <w:sz w:val="22"/>
          <w:szCs w:val="22"/>
          <w:lang w:eastAsia="en-US"/>
        </w:rPr>
        <w:t>месяцев</w:t>
      </w:r>
      <w:r w:rsidRPr="00E44694">
        <w:rPr>
          <w:rFonts w:eastAsia="Calibri"/>
          <w:sz w:val="22"/>
          <w:szCs w:val="22"/>
          <w:lang w:eastAsia="en-US"/>
        </w:rPr>
        <w:t>. Иные условия предоставления кредита предусмотрены Кредитным договором.</w:t>
      </w:r>
    </w:p>
    <w:p w14:paraId="6D5600FD" w14:textId="77777777" w:rsidR="008D3303" w:rsidRPr="00E44694" w:rsidRDefault="008D3303" w:rsidP="008D3303">
      <w:pPr>
        <w:suppressAutoHyphens w:val="0"/>
        <w:jc w:val="both"/>
        <w:rPr>
          <w:rFonts w:eastAsia="Calibri"/>
          <w:sz w:val="22"/>
          <w:szCs w:val="22"/>
          <w:lang w:eastAsia="en-US"/>
        </w:rPr>
      </w:pPr>
      <w:r w:rsidRPr="00E44694">
        <w:rPr>
          <w:rFonts w:eastAsia="Calibri"/>
          <w:sz w:val="22"/>
          <w:szCs w:val="22"/>
          <w:lang w:eastAsia="en-US"/>
        </w:rPr>
        <w:t xml:space="preserve">    Расчеты по договору участия в долевом строительстве Объекта недвижимости производятся с использованием </w:t>
      </w:r>
      <w:r w:rsidRPr="00E44694">
        <w:rPr>
          <w:rFonts w:eastAsia="Calibri"/>
          <w:bCs/>
          <w:sz w:val="22"/>
          <w:szCs w:val="22"/>
          <w:lang w:eastAsia="en-US"/>
        </w:rPr>
        <w:t>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w:t>
      </w:r>
      <w:r w:rsidRPr="00E44694">
        <w:rPr>
          <w:rFonts w:eastAsia="Calibri"/>
          <w:sz w:val="22"/>
          <w:szCs w:val="22"/>
          <w:lang w:eastAsia="en-US"/>
        </w:rPr>
        <w:t xml:space="preserve"> является участник долевого строительства.</w:t>
      </w:r>
    </w:p>
    <w:p w14:paraId="1770EA44" w14:textId="77777777" w:rsidR="008D3303" w:rsidRPr="00E44694" w:rsidRDefault="008D3303" w:rsidP="008D3303">
      <w:pPr>
        <w:suppressAutoHyphens w:val="0"/>
        <w:jc w:val="both"/>
        <w:rPr>
          <w:rFonts w:eastAsia="Calibri"/>
          <w:sz w:val="22"/>
          <w:szCs w:val="22"/>
          <w:lang w:eastAsia="en-US"/>
        </w:rPr>
      </w:pPr>
      <w:r w:rsidRPr="00E44694">
        <w:rPr>
          <w:rFonts w:eastAsia="Calibri"/>
          <w:sz w:val="22"/>
          <w:szCs w:val="22"/>
          <w:lang w:eastAsia="en-US"/>
        </w:rPr>
        <w:t xml:space="preserve">    Перечисление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эскроу, открытый на имя депонента (участника долевого строительства).</w:t>
      </w:r>
    </w:p>
    <w:bookmarkEnd w:id="16"/>
    <w:p w14:paraId="6AA9F5E1" w14:textId="77777777" w:rsidR="001C28C4" w:rsidRPr="00227CDF" w:rsidRDefault="001C28C4" w:rsidP="0095604A">
      <w:pPr>
        <w:suppressAutoHyphens w:val="0"/>
        <w:jc w:val="both"/>
        <w:rPr>
          <w:rFonts w:eastAsia="Calibri"/>
          <w:b/>
          <w:lang w:eastAsia="en-US"/>
        </w:rPr>
      </w:pPr>
    </w:p>
    <w:p w14:paraId="154AB712" w14:textId="77777777" w:rsidR="001C28C4" w:rsidRDefault="001C28C4" w:rsidP="001C28C4">
      <w:pPr>
        <w:suppressAutoHyphens w:val="0"/>
        <w:jc w:val="center"/>
        <w:rPr>
          <w:rFonts w:eastAsia="Calibri"/>
          <w:b/>
          <w:lang w:eastAsia="en-US"/>
        </w:rPr>
      </w:pPr>
    </w:p>
    <w:p w14:paraId="6E5DEA74" w14:textId="77777777" w:rsidR="00E85AF9" w:rsidRDefault="00E85AF9" w:rsidP="001C28C4">
      <w:pPr>
        <w:suppressAutoHyphens w:val="0"/>
        <w:jc w:val="center"/>
        <w:rPr>
          <w:rFonts w:eastAsia="Calibri"/>
          <w:b/>
          <w:lang w:eastAsia="en-US"/>
        </w:rPr>
      </w:pPr>
    </w:p>
    <w:p w14:paraId="23F857D5" w14:textId="77777777" w:rsidR="00E85AF9" w:rsidRPr="00227CDF" w:rsidRDefault="00E85AF9" w:rsidP="001C28C4">
      <w:pPr>
        <w:suppressAutoHyphens w:val="0"/>
        <w:jc w:val="center"/>
        <w:rPr>
          <w:rFonts w:eastAsia="Calibri"/>
          <w:b/>
          <w:lang w:eastAsia="en-US"/>
        </w:rPr>
      </w:pPr>
    </w:p>
    <w:tbl>
      <w:tblPr>
        <w:tblW w:w="9072" w:type="dxa"/>
        <w:tblInd w:w="108" w:type="dxa"/>
        <w:tblLayout w:type="fixed"/>
        <w:tblLook w:val="04A0" w:firstRow="1" w:lastRow="0" w:firstColumn="1" w:lastColumn="0" w:noHBand="0" w:noVBand="1"/>
      </w:tblPr>
      <w:tblGrid>
        <w:gridCol w:w="4574"/>
        <w:gridCol w:w="238"/>
        <w:gridCol w:w="4260"/>
      </w:tblGrid>
      <w:tr w:rsidR="001C28C4" w:rsidRPr="00227CDF" w14:paraId="5656DC34" w14:textId="77777777" w:rsidTr="00302936">
        <w:trPr>
          <w:trHeight w:val="417"/>
        </w:trPr>
        <w:tc>
          <w:tcPr>
            <w:tcW w:w="4574" w:type="dxa"/>
          </w:tcPr>
          <w:p w14:paraId="094E4B3E" w14:textId="77777777" w:rsidR="00E85AF9" w:rsidRPr="005F03EF" w:rsidRDefault="00E85AF9" w:rsidP="00E85AF9">
            <w:pPr>
              <w:rPr>
                <w:b/>
                <w:sz w:val="22"/>
                <w:szCs w:val="22"/>
              </w:rPr>
            </w:pPr>
            <w:r w:rsidRPr="005F03EF">
              <w:rPr>
                <w:b/>
                <w:sz w:val="22"/>
                <w:szCs w:val="22"/>
              </w:rPr>
              <w:t>Застройщик:</w:t>
            </w:r>
          </w:p>
          <w:p w14:paraId="1BA93A3B" w14:textId="77777777" w:rsidR="004D0958" w:rsidRDefault="004D0958" w:rsidP="004D0958">
            <w:pPr>
              <w:rPr>
                <w:b/>
              </w:rPr>
            </w:pPr>
            <w:r>
              <w:rPr>
                <w:bCs/>
              </w:rPr>
              <w:t>ООО «Строй Бизнес Групп</w:t>
            </w:r>
            <w:r w:rsidRPr="004D0958">
              <w:rPr>
                <w:bCs/>
              </w:rPr>
              <w:t xml:space="preserve"> </w:t>
            </w:r>
            <w:r>
              <w:rPr>
                <w:bCs/>
              </w:rPr>
              <w:t>специализированный застройщик»</w:t>
            </w:r>
            <w:r>
              <w:rPr>
                <w:b/>
              </w:rPr>
              <w:t xml:space="preserve">   </w:t>
            </w:r>
          </w:p>
          <w:p w14:paraId="462B9F75" w14:textId="77777777" w:rsidR="004D0958" w:rsidRDefault="004D0958" w:rsidP="004D0958">
            <w:pPr>
              <w:pStyle w:val="Style3"/>
              <w:widowControl/>
              <w:spacing w:line="240" w:lineRule="auto"/>
              <w:ind w:right="17"/>
              <w:jc w:val="both"/>
              <w:rPr>
                <w:rStyle w:val="FontStyle15"/>
                <w:sz w:val="22"/>
                <w:szCs w:val="22"/>
              </w:rPr>
            </w:pPr>
            <w:r>
              <w:rPr>
                <w:rStyle w:val="FontStyle15"/>
                <w:sz w:val="22"/>
                <w:szCs w:val="22"/>
              </w:rPr>
              <w:t>Генеральный директор</w:t>
            </w:r>
          </w:p>
          <w:p w14:paraId="129123EC" w14:textId="77777777" w:rsidR="004D0958" w:rsidRDefault="004D0958" w:rsidP="004D0958">
            <w:pPr>
              <w:rPr>
                <w:b/>
              </w:rPr>
            </w:pPr>
          </w:p>
          <w:p w14:paraId="651BD519" w14:textId="77777777" w:rsidR="004D0958" w:rsidRPr="004D0958" w:rsidRDefault="004D0958" w:rsidP="004D0958">
            <w:pPr>
              <w:rPr>
                <w:rStyle w:val="FontStyle14"/>
                <w:bCs w:val="0"/>
              </w:rPr>
            </w:pPr>
            <w:r w:rsidRPr="004D0958">
              <w:t xml:space="preserve"> ______________ </w:t>
            </w:r>
            <w:r w:rsidRPr="004D0958">
              <w:rPr>
                <w:sz w:val="22"/>
                <w:szCs w:val="22"/>
              </w:rPr>
              <w:t>Абрамов О.А.</w:t>
            </w:r>
          </w:p>
          <w:p w14:paraId="77CAFB0B" w14:textId="77777777" w:rsidR="004D0958" w:rsidRPr="00A247E2" w:rsidRDefault="004D0958" w:rsidP="004D0958">
            <w:pPr>
              <w:rPr>
                <w:sz w:val="22"/>
                <w:szCs w:val="22"/>
              </w:rPr>
            </w:pPr>
            <w:r w:rsidRPr="007E2ADD">
              <w:rPr>
                <w:b/>
                <w:sz w:val="22"/>
                <w:szCs w:val="22"/>
              </w:rPr>
              <w:t xml:space="preserve"> </w:t>
            </w:r>
          </w:p>
          <w:p w14:paraId="410DC277" w14:textId="77777777" w:rsidR="004D0958" w:rsidRDefault="004D0958" w:rsidP="004D0958">
            <w:pPr>
              <w:rPr>
                <w:b/>
                <w:sz w:val="22"/>
                <w:szCs w:val="22"/>
              </w:rPr>
            </w:pPr>
          </w:p>
          <w:p w14:paraId="47EA379B" w14:textId="77777777" w:rsidR="004D0958" w:rsidRDefault="004D0958" w:rsidP="004D0958">
            <w:pPr>
              <w:rPr>
                <w:sz w:val="22"/>
                <w:szCs w:val="22"/>
              </w:rPr>
            </w:pPr>
            <w:r w:rsidRPr="007E2ADD">
              <w:rPr>
                <w:b/>
                <w:sz w:val="22"/>
                <w:szCs w:val="22"/>
              </w:rPr>
              <w:t>Участник долевого строительства</w:t>
            </w:r>
            <w:r w:rsidRPr="007E2ADD">
              <w:rPr>
                <w:sz w:val="22"/>
                <w:szCs w:val="22"/>
              </w:rPr>
              <w:t xml:space="preserve">  </w:t>
            </w:r>
            <w:r>
              <w:rPr>
                <w:sz w:val="22"/>
                <w:szCs w:val="22"/>
              </w:rPr>
              <w:t xml:space="preserve">        </w:t>
            </w:r>
          </w:p>
          <w:p w14:paraId="7F64101E" w14:textId="77777777" w:rsidR="004D0958" w:rsidRPr="001701F9" w:rsidRDefault="004D0958" w:rsidP="004D0958">
            <w:pPr>
              <w:rPr>
                <w:sz w:val="12"/>
                <w:szCs w:val="12"/>
              </w:rPr>
            </w:pPr>
          </w:p>
          <w:p w14:paraId="30E7EE74" w14:textId="77777777" w:rsidR="00F316A9" w:rsidRDefault="00F316A9" w:rsidP="00B21C50">
            <w:pPr>
              <w:rPr>
                <w:sz w:val="22"/>
                <w:szCs w:val="22"/>
              </w:rPr>
            </w:pPr>
          </w:p>
          <w:p w14:paraId="215E82C9" w14:textId="77777777" w:rsidR="00F316A9" w:rsidRDefault="00F316A9" w:rsidP="00B21C50">
            <w:pPr>
              <w:rPr>
                <w:sz w:val="22"/>
                <w:szCs w:val="22"/>
              </w:rPr>
            </w:pPr>
          </w:p>
          <w:p w14:paraId="6E2C29D9" w14:textId="4CB39B6D" w:rsidR="001C28C4" w:rsidRPr="00227CDF" w:rsidRDefault="00F316A9" w:rsidP="00B21C50">
            <w:pPr>
              <w:rPr>
                <w:rFonts w:eastAsia="Calibri"/>
                <w:b/>
                <w:lang w:eastAsia="en-US"/>
              </w:rPr>
            </w:pPr>
            <w:r w:rsidRPr="00F05852">
              <w:rPr>
                <w:sz w:val="22"/>
                <w:szCs w:val="22"/>
              </w:rPr>
              <w:t>________________</w:t>
            </w:r>
            <w:r>
              <w:rPr>
                <w:sz w:val="22"/>
                <w:szCs w:val="22"/>
              </w:rPr>
              <w:t xml:space="preserve"> Виноградова Е.А.</w:t>
            </w:r>
          </w:p>
        </w:tc>
        <w:tc>
          <w:tcPr>
            <w:tcW w:w="238" w:type="dxa"/>
          </w:tcPr>
          <w:p w14:paraId="2F4E5069" w14:textId="77777777" w:rsidR="001C28C4" w:rsidRPr="00227CDF" w:rsidRDefault="001C28C4" w:rsidP="00302936">
            <w:pPr>
              <w:suppressAutoHyphens w:val="0"/>
              <w:jc w:val="center"/>
              <w:rPr>
                <w:rFonts w:eastAsia="Calibri"/>
                <w:lang w:eastAsia="en-US"/>
              </w:rPr>
            </w:pPr>
          </w:p>
        </w:tc>
        <w:tc>
          <w:tcPr>
            <w:tcW w:w="4260" w:type="dxa"/>
          </w:tcPr>
          <w:p w14:paraId="6A6F993E" w14:textId="77777777" w:rsidR="001C28C4" w:rsidRPr="00227CDF" w:rsidRDefault="001C28C4" w:rsidP="00302936">
            <w:pPr>
              <w:suppressAutoHyphens w:val="0"/>
              <w:rPr>
                <w:rFonts w:eastAsia="Calibri"/>
                <w:b/>
                <w:lang w:eastAsia="en-US"/>
              </w:rPr>
            </w:pPr>
          </w:p>
        </w:tc>
      </w:tr>
    </w:tbl>
    <w:p w14:paraId="5D4A9A52" w14:textId="77777777" w:rsidR="00DC0B14" w:rsidRDefault="00DC0B14"/>
    <w:sectPr w:rsidR="00DC0B14" w:rsidSect="006D6AD1">
      <w:footerReference w:type="even" r:id="rId14"/>
      <w:footerReference w:type="default" r:id="rId15"/>
      <w:pgSz w:w="11906" w:h="16838"/>
      <w:pgMar w:top="568" w:right="567" w:bottom="709"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E7D37" w14:textId="77777777" w:rsidR="003D5F8C" w:rsidRDefault="003D5F8C">
      <w:r>
        <w:separator/>
      </w:r>
    </w:p>
  </w:endnote>
  <w:endnote w:type="continuationSeparator" w:id="0">
    <w:p w14:paraId="14137C33" w14:textId="77777777" w:rsidR="003D5F8C" w:rsidRDefault="003D5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8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00"/>
    <w:family w:val="roman"/>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8E700" w14:textId="77777777" w:rsidR="00CD4D18" w:rsidRDefault="00CD4D18" w:rsidP="00302936">
    <w:pPr>
      <w:pStyle w:val="a9"/>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082CDC1" w14:textId="77777777" w:rsidR="00CD4D18" w:rsidRDefault="00CD4D18" w:rsidP="00302936">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80DAB" w14:textId="29E8E34F" w:rsidR="00CD4D18" w:rsidRPr="00C90D52" w:rsidRDefault="00CD4D18" w:rsidP="00160FFE">
    <w:pPr>
      <w:pStyle w:val="a9"/>
      <w:spacing w:before="120"/>
      <w:jc w:val="both"/>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CF43E" w14:textId="77777777" w:rsidR="003D5F8C" w:rsidRDefault="003D5F8C">
      <w:r>
        <w:separator/>
      </w:r>
    </w:p>
  </w:footnote>
  <w:footnote w:type="continuationSeparator" w:id="0">
    <w:p w14:paraId="53FA8996" w14:textId="77777777" w:rsidR="003D5F8C" w:rsidRDefault="003D5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4384FB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3"/>
    <w:lvl w:ilvl="0">
      <w:start w:val="1"/>
      <w:numFmt w:val="bullet"/>
      <w:lvlText w:val=""/>
      <w:lvlJc w:val="left"/>
      <w:pPr>
        <w:tabs>
          <w:tab w:val="num" w:pos="0"/>
        </w:tabs>
        <w:ind w:left="1287" w:hanging="360"/>
      </w:pPr>
      <w:rPr>
        <w:rFonts w:ascii="Symbol" w:hAnsi="Symbol"/>
      </w:rPr>
    </w:lvl>
  </w:abstractNum>
  <w:abstractNum w:abstractNumId="3" w15:restartNumberingAfterBreak="0">
    <w:nsid w:val="00000003"/>
    <w:multiLevelType w:val="singleLevel"/>
    <w:tmpl w:val="00000003"/>
    <w:name w:val="WW8Num4"/>
    <w:lvl w:ilvl="0">
      <w:start w:val="1"/>
      <w:numFmt w:val="bullet"/>
      <w:lvlText w:val=""/>
      <w:lvlJc w:val="left"/>
      <w:pPr>
        <w:tabs>
          <w:tab w:val="num" w:pos="0"/>
        </w:tabs>
        <w:ind w:left="1287" w:hanging="360"/>
      </w:pPr>
      <w:rPr>
        <w:rFonts w:ascii="Symbol" w:hAnsi="Symbol"/>
      </w:rPr>
    </w:lvl>
  </w:abstractNum>
  <w:abstractNum w:abstractNumId="4" w15:restartNumberingAfterBreak="0">
    <w:nsid w:val="00000004"/>
    <w:multiLevelType w:val="singleLevel"/>
    <w:tmpl w:val="00000004"/>
    <w:name w:val="WW8Num5"/>
    <w:lvl w:ilvl="0">
      <w:start w:val="1"/>
      <w:numFmt w:val="bullet"/>
      <w:lvlText w:val=""/>
      <w:lvlJc w:val="left"/>
      <w:pPr>
        <w:tabs>
          <w:tab w:val="num" w:pos="567"/>
        </w:tabs>
        <w:ind w:left="567" w:firstLine="0"/>
      </w:pPr>
      <w:rPr>
        <w:rFonts w:ascii="Symbol" w:hAnsi="Symbol"/>
      </w:rPr>
    </w:lvl>
  </w:abstractNum>
  <w:abstractNum w:abstractNumId="5" w15:restartNumberingAfterBreak="0">
    <w:nsid w:val="00000006"/>
    <w:multiLevelType w:val="multilevel"/>
    <w:tmpl w:val="00000006"/>
    <w:name w:val="WW8Num8"/>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8"/>
    <w:multiLevelType w:val="multilevel"/>
    <w:tmpl w:val="00000008"/>
    <w:name w:val="WW8Num10"/>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9"/>
    <w:multiLevelType w:val="multilevel"/>
    <w:tmpl w:val="00000009"/>
    <w:name w:val="WW8Num1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A"/>
    <w:multiLevelType w:val="singleLevel"/>
    <w:tmpl w:val="0000000A"/>
    <w:name w:val="WW8Num16"/>
    <w:lvl w:ilvl="0">
      <w:start w:val="1"/>
      <w:numFmt w:val="bullet"/>
      <w:lvlText w:val="-"/>
      <w:lvlJc w:val="left"/>
      <w:pPr>
        <w:tabs>
          <w:tab w:val="num" w:pos="480"/>
        </w:tabs>
        <w:ind w:left="480" w:hanging="360"/>
      </w:pPr>
      <w:rPr>
        <w:rFonts w:ascii="OpenSymbol" w:hAnsi="OpenSymbol"/>
      </w:rPr>
    </w:lvl>
  </w:abstractNum>
  <w:abstractNum w:abstractNumId="9" w15:restartNumberingAfterBreak="0">
    <w:nsid w:val="01A12D2F"/>
    <w:multiLevelType w:val="hybridMultilevel"/>
    <w:tmpl w:val="631C8C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2971BF"/>
    <w:multiLevelType w:val="multilevel"/>
    <w:tmpl w:val="8B4EB1B2"/>
    <w:lvl w:ilvl="0">
      <w:start w:val="4"/>
      <w:numFmt w:val="decimal"/>
      <w:lvlText w:val="%1"/>
      <w:lvlJc w:val="left"/>
      <w:pPr>
        <w:ind w:left="100" w:hanging="524"/>
      </w:pPr>
      <w:rPr>
        <w:rFonts w:hint="default"/>
      </w:rPr>
    </w:lvl>
    <w:lvl w:ilvl="1">
      <w:start w:val="1"/>
      <w:numFmt w:val="decimal"/>
      <w:lvlText w:val="%1.%2."/>
      <w:lvlJc w:val="left"/>
      <w:pPr>
        <w:ind w:left="100" w:hanging="524"/>
        <w:jc w:val="right"/>
      </w:pPr>
      <w:rPr>
        <w:rFonts w:ascii="Times New Roman" w:eastAsia="Times New Roman" w:hAnsi="Times New Roman" w:cs="Times New Roman" w:hint="default"/>
        <w:b/>
        <w:bCs/>
        <w:spacing w:val="-20"/>
        <w:w w:val="100"/>
        <w:sz w:val="24"/>
        <w:szCs w:val="24"/>
      </w:rPr>
    </w:lvl>
    <w:lvl w:ilvl="2">
      <w:start w:val="1"/>
      <w:numFmt w:val="decimal"/>
      <w:lvlText w:val="%1.%2.%3."/>
      <w:lvlJc w:val="left"/>
      <w:pPr>
        <w:ind w:left="100" w:hanging="620"/>
      </w:pPr>
      <w:rPr>
        <w:rFonts w:ascii="Times New Roman" w:eastAsia="Times New Roman" w:hAnsi="Times New Roman" w:cs="Times New Roman" w:hint="default"/>
        <w:b/>
        <w:bCs/>
        <w:w w:val="100"/>
        <w:sz w:val="24"/>
        <w:szCs w:val="24"/>
      </w:rPr>
    </w:lvl>
    <w:lvl w:ilvl="3">
      <w:numFmt w:val="bullet"/>
      <w:lvlText w:val="•"/>
      <w:lvlJc w:val="left"/>
      <w:pPr>
        <w:ind w:left="3053" w:hanging="620"/>
      </w:pPr>
      <w:rPr>
        <w:rFonts w:hint="default"/>
      </w:rPr>
    </w:lvl>
    <w:lvl w:ilvl="4">
      <w:numFmt w:val="bullet"/>
      <w:lvlText w:val="•"/>
      <w:lvlJc w:val="left"/>
      <w:pPr>
        <w:ind w:left="4038" w:hanging="620"/>
      </w:pPr>
      <w:rPr>
        <w:rFonts w:hint="default"/>
      </w:rPr>
    </w:lvl>
    <w:lvl w:ilvl="5">
      <w:numFmt w:val="bullet"/>
      <w:lvlText w:val="•"/>
      <w:lvlJc w:val="left"/>
      <w:pPr>
        <w:ind w:left="5023" w:hanging="620"/>
      </w:pPr>
      <w:rPr>
        <w:rFonts w:hint="default"/>
      </w:rPr>
    </w:lvl>
    <w:lvl w:ilvl="6">
      <w:numFmt w:val="bullet"/>
      <w:lvlText w:val="•"/>
      <w:lvlJc w:val="left"/>
      <w:pPr>
        <w:ind w:left="6007" w:hanging="620"/>
      </w:pPr>
      <w:rPr>
        <w:rFonts w:hint="default"/>
      </w:rPr>
    </w:lvl>
    <w:lvl w:ilvl="7">
      <w:numFmt w:val="bullet"/>
      <w:lvlText w:val="•"/>
      <w:lvlJc w:val="left"/>
      <w:pPr>
        <w:ind w:left="6992" w:hanging="620"/>
      </w:pPr>
      <w:rPr>
        <w:rFonts w:hint="default"/>
      </w:rPr>
    </w:lvl>
    <w:lvl w:ilvl="8">
      <w:numFmt w:val="bullet"/>
      <w:lvlText w:val="•"/>
      <w:lvlJc w:val="left"/>
      <w:pPr>
        <w:ind w:left="7977" w:hanging="620"/>
      </w:pPr>
      <w:rPr>
        <w:rFonts w:hint="default"/>
      </w:rPr>
    </w:lvl>
  </w:abstractNum>
  <w:abstractNum w:abstractNumId="11" w15:restartNumberingAfterBreak="0">
    <w:nsid w:val="1D784741"/>
    <w:multiLevelType w:val="singleLevel"/>
    <w:tmpl w:val="AF9CA0A2"/>
    <w:lvl w:ilvl="0">
      <w:start w:val="1"/>
      <w:numFmt w:val="decimal"/>
      <w:lvlText w:val="%1)"/>
      <w:legacy w:legacy="1" w:legacySpace="0" w:legacyIndent="335"/>
      <w:lvlJc w:val="left"/>
      <w:rPr>
        <w:rFonts w:ascii="Times New Roman" w:hAnsi="Times New Roman" w:cs="Times New Roman" w:hint="default"/>
      </w:rPr>
    </w:lvl>
  </w:abstractNum>
  <w:abstractNum w:abstractNumId="12" w15:restartNumberingAfterBreak="0">
    <w:nsid w:val="350A7131"/>
    <w:multiLevelType w:val="hybridMultilevel"/>
    <w:tmpl w:val="6BC498DE"/>
    <w:lvl w:ilvl="0" w:tplc="2B745CCA">
      <w:numFmt w:val="bullet"/>
      <w:lvlText w:val="-"/>
      <w:lvlJc w:val="left"/>
      <w:pPr>
        <w:ind w:left="100" w:hanging="140"/>
      </w:pPr>
      <w:rPr>
        <w:rFonts w:ascii="Times New Roman" w:eastAsia="Times New Roman" w:hAnsi="Times New Roman" w:cs="Times New Roman" w:hint="default"/>
        <w:w w:val="99"/>
        <w:sz w:val="24"/>
        <w:szCs w:val="24"/>
      </w:rPr>
    </w:lvl>
    <w:lvl w:ilvl="1" w:tplc="3564AB2E">
      <w:numFmt w:val="bullet"/>
      <w:lvlText w:val="-"/>
      <w:lvlJc w:val="left"/>
      <w:pPr>
        <w:ind w:left="100" w:hanging="156"/>
      </w:pPr>
      <w:rPr>
        <w:rFonts w:ascii="Times New Roman" w:eastAsia="Times New Roman" w:hAnsi="Times New Roman" w:cs="Times New Roman" w:hint="default"/>
        <w:w w:val="99"/>
        <w:sz w:val="24"/>
        <w:szCs w:val="24"/>
      </w:rPr>
    </w:lvl>
    <w:lvl w:ilvl="2" w:tplc="A2040E86">
      <w:numFmt w:val="bullet"/>
      <w:lvlText w:val="•"/>
      <w:lvlJc w:val="left"/>
      <w:pPr>
        <w:ind w:left="2069" w:hanging="156"/>
      </w:pPr>
      <w:rPr>
        <w:rFonts w:hint="default"/>
      </w:rPr>
    </w:lvl>
    <w:lvl w:ilvl="3" w:tplc="7EC6DBC8">
      <w:numFmt w:val="bullet"/>
      <w:lvlText w:val="•"/>
      <w:lvlJc w:val="left"/>
      <w:pPr>
        <w:ind w:left="3053" w:hanging="156"/>
      </w:pPr>
      <w:rPr>
        <w:rFonts w:hint="default"/>
      </w:rPr>
    </w:lvl>
    <w:lvl w:ilvl="4" w:tplc="2F1EE086">
      <w:numFmt w:val="bullet"/>
      <w:lvlText w:val="•"/>
      <w:lvlJc w:val="left"/>
      <w:pPr>
        <w:ind w:left="4038" w:hanging="156"/>
      </w:pPr>
      <w:rPr>
        <w:rFonts w:hint="default"/>
      </w:rPr>
    </w:lvl>
    <w:lvl w:ilvl="5" w:tplc="309409DA">
      <w:numFmt w:val="bullet"/>
      <w:lvlText w:val="•"/>
      <w:lvlJc w:val="left"/>
      <w:pPr>
        <w:ind w:left="5023" w:hanging="156"/>
      </w:pPr>
      <w:rPr>
        <w:rFonts w:hint="default"/>
      </w:rPr>
    </w:lvl>
    <w:lvl w:ilvl="6" w:tplc="567E74A2">
      <w:numFmt w:val="bullet"/>
      <w:lvlText w:val="•"/>
      <w:lvlJc w:val="left"/>
      <w:pPr>
        <w:ind w:left="6007" w:hanging="156"/>
      </w:pPr>
      <w:rPr>
        <w:rFonts w:hint="default"/>
      </w:rPr>
    </w:lvl>
    <w:lvl w:ilvl="7" w:tplc="0AE2C854">
      <w:numFmt w:val="bullet"/>
      <w:lvlText w:val="•"/>
      <w:lvlJc w:val="left"/>
      <w:pPr>
        <w:ind w:left="6992" w:hanging="156"/>
      </w:pPr>
      <w:rPr>
        <w:rFonts w:hint="default"/>
      </w:rPr>
    </w:lvl>
    <w:lvl w:ilvl="8" w:tplc="D9145A70">
      <w:numFmt w:val="bullet"/>
      <w:lvlText w:val="•"/>
      <w:lvlJc w:val="left"/>
      <w:pPr>
        <w:ind w:left="7977" w:hanging="156"/>
      </w:pPr>
      <w:rPr>
        <w:rFonts w:hint="default"/>
      </w:rPr>
    </w:lvl>
  </w:abstractNum>
  <w:abstractNum w:abstractNumId="13" w15:restartNumberingAfterBreak="0">
    <w:nsid w:val="5BAE6508"/>
    <w:multiLevelType w:val="hybridMultilevel"/>
    <w:tmpl w:val="71FEA6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9B755E8"/>
    <w:multiLevelType w:val="hybridMultilevel"/>
    <w:tmpl w:val="540A6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F475017"/>
    <w:multiLevelType w:val="hybridMultilevel"/>
    <w:tmpl w:val="FFEA48A6"/>
    <w:lvl w:ilvl="0" w:tplc="811453D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0"/>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D0"/>
    <w:rsid w:val="00004F28"/>
    <w:rsid w:val="00006006"/>
    <w:rsid w:val="0001541C"/>
    <w:rsid w:val="00021738"/>
    <w:rsid w:val="0002174F"/>
    <w:rsid w:val="000373A6"/>
    <w:rsid w:val="00040CD5"/>
    <w:rsid w:val="00060B3F"/>
    <w:rsid w:val="00064448"/>
    <w:rsid w:val="00067BCE"/>
    <w:rsid w:val="0007144E"/>
    <w:rsid w:val="00080ECC"/>
    <w:rsid w:val="0008456E"/>
    <w:rsid w:val="0008510D"/>
    <w:rsid w:val="00086B88"/>
    <w:rsid w:val="000929AB"/>
    <w:rsid w:val="000B3B98"/>
    <w:rsid w:val="000B4D75"/>
    <w:rsid w:val="000B5A23"/>
    <w:rsid w:val="000B7EEA"/>
    <w:rsid w:val="000C3D98"/>
    <w:rsid w:val="000F2F6B"/>
    <w:rsid w:val="00103402"/>
    <w:rsid w:val="00107E12"/>
    <w:rsid w:val="00121B1E"/>
    <w:rsid w:val="001352F4"/>
    <w:rsid w:val="001415D4"/>
    <w:rsid w:val="00143C26"/>
    <w:rsid w:val="001449DE"/>
    <w:rsid w:val="0014500D"/>
    <w:rsid w:val="001450EB"/>
    <w:rsid w:val="00152EDC"/>
    <w:rsid w:val="00156DFC"/>
    <w:rsid w:val="00160FFE"/>
    <w:rsid w:val="00161DC0"/>
    <w:rsid w:val="00163E2B"/>
    <w:rsid w:val="00165CAE"/>
    <w:rsid w:val="001701F9"/>
    <w:rsid w:val="001B0990"/>
    <w:rsid w:val="001B657D"/>
    <w:rsid w:val="001B7114"/>
    <w:rsid w:val="001C1401"/>
    <w:rsid w:val="001C173A"/>
    <w:rsid w:val="001C28C4"/>
    <w:rsid w:val="001D0552"/>
    <w:rsid w:val="001D3676"/>
    <w:rsid w:val="001D48CE"/>
    <w:rsid w:val="001D78A2"/>
    <w:rsid w:val="001D7BCF"/>
    <w:rsid w:val="001F1EC7"/>
    <w:rsid w:val="001F7140"/>
    <w:rsid w:val="001F783D"/>
    <w:rsid w:val="00213384"/>
    <w:rsid w:val="00217D1E"/>
    <w:rsid w:val="002372B4"/>
    <w:rsid w:val="00246D51"/>
    <w:rsid w:val="00254AB2"/>
    <w:rsid w:val="00273DF0"/>
    <w:rsid w:val="002836ED"/>
    <w:rsid w:val="002918B3"/>
    <w:rsid w:val="00293579"/>
    <w:rsid w:val="002A77FE"/>
    <w:rsid w:val="002B32A7"/>
    <w:rsid w:val="002B5734"/>
    <w:rsid w:val="002C1388"/>
    <w:rsid w:val="002C20F8"/>
    <w:rsid w:val="002C2CB1"/>
    <w:rsid w:val="002C5C8E"/>
    <w:rsid w:val="002C752F"/>
    <w:rsid w:val="002C7E98"/>
    <w:rsid w:val="002E4673"/>
    <w:rsid w:val="002E6D62"/>
    <w:rsid w:val="002F4CE1"/>
    <w:rsid w:val="0030035B"/>
    <w:rsid w:val="00302936"/>
    <w:rsid w:val="00303DEF"/>
    <w:rsid w:val="0030597E"/>
    <w:rsid w:val="003146CB"/>
    <w:rsid w:val="00321AD6"/>
    <w:rsid w:val="00322F39"/>
    <w:rsid w:val="00340C66"/>
    <w:rsid w:val="00346D58"/>
    <w:rsid w:val="0034720A"/>
    <w:rsid w:val="00356460"/>
    <w:rsid w:val="00356CF6"/>
    <w:rsid w:val="0037647A"/>
    <w:rsid w:val="0037669E"/>
    <w:rsid w:val="003822C3"/>
    <w:rsid w:val="00386526"/>
    <w:rsid w:val="00387447"/>
    <w:rsid w:val="003A16F6"/>
    <w:rsid w:val="003B34D0"/>
    <w:rsid w:val="003B3879"/>
    <w:rsid w:val="003B5224"/>
    <w:rsid w:val="003C6FD4"/>
    <w:rsid w:val="003D175A"/>
    <w:rsid w:val="003D57B7"/>
    <w:rsid w:val="003D5F8C"/>
    <w:rsid w:val="003E519E"/>
    <w:rsid w:val="003F1DA6"/>
    <w:rsid w:val="003F50BD"/>
    <w:rsid w:val="004041F9"/>
    <w:rsid w:val="00411413"/>
    <w:rsid w:val="004157DE"/>
    <w:rsid w:val="00416D0C"/>
    <w:rsid w:val="00423CA4"/>
    <w:rsid w:val="00426021"/>
    <w:rsid w:val="00436746"/>
    <w:rsid w:val="00446CD6"/>
    <w:rsid w:val="00452BCC"/>
    <w:rsid w:val="00457D1F"/>
    <w:rsid w:val="004801C8"/>
    <w:rsid w:val="004A042C"/>
    <w:rsid w:val="004A3A9D"/>
    <w:rsid w:val="004A5B84"/>
    <w:rsid w:val="004B06C8"/>
    <w:rsid w:val="004B58DC"/>
    <w:rsid w:val="004B6EEC"/>
    <w:rsid w:val="004C68D4"/>
    <w:rsid w:val="004D0958"/>
    <w:rsid w:val="004E3603"/>
    <w:rsid w:val="004E776A"/>
    <w:rsid w:val="004E77C6"/>
    <w:rsid w:val="004F2D17"/>
    <w:rsid w:val="004F58C2"/>
    <w:rsid w:val="0050017E"/>
    <w:rsid w:val="00502E0B"/>
    <w:rsid w:val="0050642F"/>
    <w:rsid w:val="00520287"/>
    <w:rsid w:val="00543AC7"/>
    <w:rsid w:val="00545537"/>
    <w:rsid w:val="005524E6"/>
    <w:rsid w:val="0055257C"/>
    <w:rsid w:val="00557952"/>
    <w:rsid w:val="0056143E"/>
    <w:rsid w:val="005710FC"/>
    <w:rsid w:val="0057135F"/>
    <w:rsid w:val="0058027F"/>
    <w:rsid w:val="005A0F15"/>
    <w:rsid w:val="005B4331"/>
    <w:rsid w:val="005B66DD"/>
    <w:rsid w:val="005C017C"/>
    <w:rsid w:val="005C2C68"/>
    <w:rsid w:val="005C3C6B"/>
    <w:rsid w:val="005C4E6B"/>
    <w:rsid w:val="005D24F7"/>
    <w:rsid w:val="005D4977"/>
    <w:rsid w:val="005E17FC"/>
    <w:rsid w:val="005E4B74"/>
    <w:rsid w:val="005F633D"/>
    <w:rsid w:val="00603B24"/>
    <w:rsid w:val="00603B5F"/>
    <w:rsid w:val="00610252"/>
    <w:rsid w:val="00610463"/>
    <w:rsid w:val="006113F6"/>
    <w:rsid w:val="0062088B"/>
    <w:rsid w:val="0063294F"/>
    <w:rsid w:val="006360F6"/>
    <w:rsid w:val="00642F3C"/>
    <w:rsid w:val="006468B1"/>
    <w:rsid w:val="00651A44"/>
    <w:rsid w:val="006641C3"/>
    <w:rsid w:val="0066455C"/>
    <w:rsid w:val="00673472"/>
    <w:rsid w:val="00673D1A"/>
    <w:rsid w:val="0067572F"/>
    <w:rsid w:val="006769C8"/>
    <w:rsid w:val="0068109A"/>
    <w:rsid w:val="00686292"/>
    <w:rsid w:val="00687F58"/>
    <w:rsid w:val="00697A78"/>
    <w:rsid w:val="006A06C9"/>
    <w:rsid w:val="006A45A7"/>
    <w:rsid w:val="006A6FE1"/>
    <w:rsid w:val="006B31EC"/>
    <w:rsid w:val="006B6E5E"/>
    <w:rsid w:val="006B787A"/>
    <w:rsid w:val="006D533F"/>
    <w:rsid w:val="006D6AD1"/>
    <w:rsid w:val="006D7220"/>
    <w:rsid w:val="006E6AD7"/>
    <w:rsid w:val="00705297"/>
    <w:rsid w:val="00705F46"/>
    <w:rsid w:val="00720325"/>
    <w:rsid w:val="007225AF"/>
    <w:rsid w:val="00723B1E"/>
    <w:rsid w:val="00744435"/>
    <w:rsid w:val="00744BEC"/>
    <w:rsid w:val="007463C5"/>
    <w:rsid w:val="007507EE"/>
    <w:rsid w:val="007516B5"/>
    <w:rsid w:val="00762CE1"/>
    <w:rsid w:val="00786BA2"/>
    <w:rsid w:val="007943B5"/>
    <w:rsid w:val="0079482F"/>
    <w:rsid w:val="0079785F"/>
    <w:rsid w:val="007A17B8"/>
    <w:rsid w:val="007B1852"/>
    <w:rsid w:val="007B39B2"/>
    <w:rsid w:val="007D0158"/>
    <w:rsid w:val="007E02D5"/>
    <w:rsid w:val="007E3459"/>
    <w:rsid w:val="007E3FD1"/>
    <w:rsid w:val="007F0BBE"/>
    <w:rsid w:val="007F2576"/>
    <w:rsid w:val="007F6CE5"/>
    <w:rsid w:val="00804577"/>
    <w:rsid w:val="00812C93"/>
    <w:rsid w:val="00813783"/>
    <w:rsid w:val="008165EF"/>
    <w:rsid w:val="00822AAB"/>
    <w:rsid w:val="00830F85"/>
    <w:rsid w:val="008317BE"/>
    <w:rsid w:val="0086475F"/>
    <w:rsid w:val="00866B69"/>
    <w:rsid w:val="008754FA"/>
    <w:rsid w:val="0088021F"/>
    <w:rsid w:val="008852D4"/>
    <w:rsid w:val="008854BD"/>
    <w:rsid w:val="00885A2A"/>
    <w:rsid w:val="008A7F58"/>
    <w:rsid w:val="008B3854"/>
    <w:rsid w:val="008D3303"/>
    <w:rsid w:val="008E72EA"/>
    <w:rsid w:val="008F35DA"/>
    <w:rsid w:val="008F59B0"/>
    <w:rsid w:val="00900C0C"/>
    <w:rsid w:val="009014C1"/>
    <w:rsid w:val="00903473"/>
    <w:rsid w:val="00906188"/>
    <w:rsid w:val="00906BC2"/>
    <w:rsid w:val="00911E04"/>
    <w:rsid w:val="009159D7"/>
    <w:rsid w:val="00915F34"/>
    <w:rsid w:val="00926A40"/>
    <w:rsid w:val="00927BFA"/>
    <w:rsid w:val="009312C0"/>
    <w:rsid w:val="00931506"/>
    <w:rsid w:val="00933243"/>
    <w:rsid w:val="00933A8D"/>
    <w:rsid w:val="00936892"/>
    <w:rsid w:val="00942F85"/>
    <w:rsid w:val="00950E32"/>
    <w:rsid w:val="0095604A"/>
    <w:rsid w:val="00964C8C"/>
    <w:rsid w:val="009726A3"/>
    <w:rsid w:val="00976690"/>
    <w:rsid w:val="009767EA"/>
    <w:rsid w:val="009825E4"/>
    <w:rsid w:val="009838E8"/>
    <w:rsid w:val="00990906"/>
    <w:rsid w:val="0099428F"/>
    <w:rsid w:val="009A01C7"/>
    <w:rsid w:val="009B3193"/>
    <w:rsid w:val="009B37F2"/>
    <w:rsid w:val="009B41CC"/>
    <w:rsid w:val="009B7FFA"/>
    <w:rsid w:val="009C1003"/>
    <w:rsid w:val="009C48D6"/>
    <w:rsid w:val="009D3F71"/>
    <w:rsid w:val="009E4C37"/>
    <w:rsid w:val="00A00FA2"/>
    <w:rsid w:val="00A01751"/>
    <w:rsid w:val="00A05AF1"/>
    <w:rsid w:val="00A2078A"/>
    <w:rsid w:val="00A23365"/>
    <w:rsid w:val="00A23A45"/>
    <w:rsid w:val="00A247E2"/>
    <w:rsid w:val="00A358EE"/>
    <w:rsid w:val="00A53789"/>
    <w:rsid w:val="00A56B7A"/>
    <w:rsid w:val="00A60C96"/>
    <w:rsid w:val="00A62397"/>
    <w:rsid w:val="00A62DCA"/>
    <w:rsid w:val="00A64D0D"/>
    <w:rsid w:val="00A65B75"/>
    <w:rsid w:val="00A825D4"/>
    <w:rsid w:val="00A86660"/>
    <w:rsid w:val="00AA0B8D"/>
    <w:rsid w:val="00AA18CF"/>
    <w:rsid w:val="00AB09FA"/>
    <w:rsid w:val="00AB1993"/>
    <w:rsid w:val="00AB29BA"/>
    <w:rsid w:val="00AB435E"/>
    <w:rsid w:val="00AB5266"/>
    <w:rsid w:val="00AE1B9C"/>
    <w:rsid w:val="00AE1E71"/>
    <w:rsid w:val="00AE4145"/>
    <w:rsid w:val="00AF7552"/>
    <w:rsid w:val="00B10BC9"/>
    <w:rsid w:val="00B21C50"/>
    <w:rsid w:val="00B21F0C"/>
    <w:rsid w:val="00B23C6F"/>
    <w:rsid w:val="00B279EE"/>
    <w:rsid w:val="00B33AF9"/>
    <w:rsid w:val="00B35A85"/>
    <w:rsid w:val="00B40AE9"/>
    <w:rsid w:val="00B40D63"/>
    <w:rsid w:val="00B53794"/>
    <w:rsid w:val="00B70485"/>
    <w:rsid w:val="00B704DD"/>
    <w:rsid w:val="00B7510E"/>
    <w:rsid w:val="00B77163"/>
    <w:rsid w:val="00B849A0"/>
    <w:rsid w:val="00BA00B2"/>
    <w:rsid w:val="00BC3972"/>
    <w:rsid w:val="00BD2EE6"/>
    <w:rsid w:val="00BE6717"/>
    <w:rsid w:val="00C00FA8"/>
    <w:rsid w:val="00C116F5"/>
    <w:rsid w:val="00C13205"/>
    <w:rsid w:val="00C15604"/>
    <w:rsid w:val="00C17C05"/>
    <w:rsid w:val="00C24A8D"/>
    <w:rsid w:val="00C36EC5"/>
    <w:rsid w:val="00C54503"/>
    <w:rsid w:val="00C547EB"/>
    <w:rsid w:val="00C73F8C"/>
    <w:rsid w:val="00C74731"/>
    <w:rsid w:val="00C819B0"/>
    <w:rsid w:val="00C8614D"/>
    <w:rsid w:val="00C863EE"/>
    <w:rsid w:val="00C90D52"/>
    <w:rsid w:val="00C964FF"/>
    <w:rsid w:val="00CA47AE"/>
    <w:rsid w:val="00CA593E"/>
    <w:rsid w:val="00CA603B"/>
    <w:rsid w:val="00CA64DF"/>
    <w:rsid w:val="00CA6555"/>
    <w:rsid w:val="00CB41F5"/>
    <w:rsid w:val="00CC6144"/>
    <w:rsid w:val="00CD2FBA"/>
    <w:rsid w:val="00CD4D18"/>
    <w:rsid w:val="00CE1175"/>
    <w:rsid w:val="00CE4D31"/>
    <w:rsid w:val="00D02307"/>
    <w:rsid w:val="00D03939"/>
    <w:rsid w:val="00D22D00"/>
    <w:rsid w:val="00D251BB"/>
    <w:rsid w:val="00D2767C"/>
    <w:rsid w:val="00D31098"/>
    <w:rsid w:val="00D31F43"/>
    <w:rsid w:val="00D34B6A"/>
    <w:rsid w:val="00D36F28"/>
    <w:rsid w:val="00D565D3"/>
    <w:rsid w:val="00D62553"/>
    <w:rsid w:val="00D646A5"/>
    <w:rsid w:val="00D75153"/>
    <w:rsid w:val="00D80578"/>
    <w:rsid w:val="00D81C9B"/>
    <w:rsid w:val="00D8747C"/>
    <w:rsid w:val="00D94D14"/>
    <w:rsid w:val="00D95D64"/>
    <w:rsid w:val="00DA0DDC"/>
    <w:rsid w:val="00DA2D77"/>
    <w:rsid w:val="00DA6DB4"/>
    <w:rsid w:val="00DB5F76"/>
    <w:rsid w:val="00DB67F6"/>
    <w:rsid w:val="00DC095F"/>
    <w:rsid w:val="00DC0B14"/>
    <w:rsid w:val="00DC0B66"/>
    <w:rsid w:val="00DF2488"/>
    <w:rsid w:val="00DF5C65"/>
    <w:rsid w:val="00E00805"/>
    <w:rsid w:val="00E032A7"/>
    <w:rsid w:val="00E04019"/>
    <w:rsid w:val="00E132ED"/>
    <w:rsid w:val="00E13C79"/>
    <w:rsid w:val="00E16BE4"/>
    <w:rsid w:val="00E17958"/>
    <w:rsid w:val="00E21D54"/>
    <w:rsid w:val="00E321A8"/>
    <w:rsid w:val="00E36BDF"/>
    <w:rsid w:val="00E45AA2"/>
    <w:rsid w:val="00E50519"/>
    <w:rsid w:val="00E53F45"/>
    <w:rsid w:val="00E615E4"/>
    <w:rsid w:val="00E75A8C"/>
    <w:rsid w:val="00E85AF9"/>
    <w:rsid w:val="00E85FDF"/>
    <w:rsid w:val="00E9283A"/>
    <w:rsid w:val="00EA0A9C"/>
    <w:rsid w:val="00EB2F44"/>
    <w:rsid w:val="00EB4F82"/>
    <w:rsid w:val="00EC0FA9"/>
    <w:rsid w:val="00EC1942"/>
    <w:rsid w:val="00ED063E"/>
    <w:rsid w:val="00ED4282"/>
    <w:rsid w:val="00ED48BC"/>
    <w:rsid w:val="00EE4FFF"/>
    <w:rsid w:val="00EF0B84"/>
    <w:rsid w:val="00EF4472"/>
    <w:rsid w:val="00EF4717"/>
    <w:rsid w:val="00EF5880"/>
    <w:rsid w:val="00F04BD1"/>
    <w:rsid w:val="00F05852"/>
    <w:rsid w:val="00F10B7F"/>
    <w:rsid w:val="00F177ED"/>
    <w:rsid w:val="00F22E54"/>
    <w:rsid w:val="00F316A9"/>
    <w:rsid w:val="00F41869"/>
    <w:rsid w:val="00F4575E"/>
    <w:rsid w:val="00F4711D"/>
    <w:rsid w:val="00F50119"/>
    <w:rsid w:val="00F559E2"/>
    <w:rsid w:val="00F57B92"/>
    <w:rsid w:val="00F62788"/>
    <w:rsid w:val="00F746B6"/>
    <w:rsid w:val="00F77D85"/>
    <w:rsid w:val="00F809BB"/>
    <w:rsid w:val="00F8230F"/>
    <w:rsid w:val="00F858F5"/>
    <w:rsid w:val="00F94B55"/>
    <w:rsid w:val="00F957BE"/>
    <w:rsid w:val="00FA6B06"/>
    <w:rsid w:val="00FB07AB"/>
    <w:rsid w:val="00FB0F18"/>
    <w:rsid w:val="00FB1516"/>
    <w:rsid w:val="00FD0D18"/>
    <w:rsid w:val="00FD2D5B"/>
    <w:rsid w:val="00FD7224"/>
    <w:rsid w:val="00FE43C3"/>
    <w:rsid w:val="00FF1316"/>
    <w:rsid w:val="00FF4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5D7AFC"/>
  <w15:docId w15:val="{975A98A3-ED57-4A73-AF21-DAE4D97F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2C93"/>
    <w:pPr>
      <w:suppressAutoHyphens/>
    </w:pPr>
    <w:rPr>
      <w:rFonts w:ascii="Times New Roman" w:eastAsia="Times New Roman" w:hAnsi="Times New Roman"/>
      <w:sz w:val="24"/>
      <w:szCs w:val="24"/>
      <w:lang w:eastAsia="ar-SA"/>
    </w:rPr>
  </w:style>
  <w:style w:type="paragraph" w:styleId="1">
    <w:name w:val="heading 1"/>
    <w:basedOn w:val="a0"/>
    <w:next w:val="a0"/>
    <w:link w:val="10"/>
    <w:qFormat/>
    <w:rsid w:val="00B704DD"/>
    <w:pPr>
      <w:keepNext/>
      <w:keepLines/>
      <w:spacing w:before="240"/>
      <w:outlineLvl w:val="0"/>
    </w:pPr>
    <w:rPr>
      <w:rFonts w:ascii="Cambria" w:hAnsi="Cambria"/>
      <w:color w:val="365F91"/>
      <w:sz w:val="32"/>
      <w:szCs w:val="32"/>
    </w:rPr>
  </w:style>
  <w:style w:type="paragraph" w:styleId="2">
    <w:name w:val="heading 2"/>
    <w:basedOn w:val="a0"/>
    <w:next w:val="a0"/>
    <w:link w:val="20"/>
    <w:unhideWhenUsed/>
    <w:qFormat/>
    <w:rsid w:val="00B704DD"/>
    <w:pPr>
      <w:keepNext/>
      <w:keepLines/>
      <w:spacing w:before="40"/>
      <w:outlineLvl w:val="1"/>
    </w:pPr>
    <w:rPr>
      <w:rFonts w:ascii="Cambria" w:hAnsi="Cambria"/>
      <w:color w:val="365F91"/>
      <w:sz w:val="26"/>
      <w:szCs w:val="26"/>
    </w:rPr>
  </w:style>
  <w:style w:type="paragraph" w:styleId="3">
    <w:name w:val="heading 3"/>
    <w:basedOn w:val="a0"/>
    <w:next w:val="a0"/>
    <w:link w:val="30"/>
    <w:qFormat/>
    <w:rsid w:val="001C28C4"/>
    <w:pPr>
      <w:keepNext/>
      <w:numPr>
        <w:ilvl w:val="2"/>
        <w:numId w:val="1"/>
      </w:numPr>
      <w:spacing w:before="200"/>
      <w:outlineLvl w:val="2"/>
    </w:pPr>
    <w:rPr>
      <w:b/>
      <w:sz w:val="22"/>
      <w:szCs w:val="20"/>
    </w:rPr>
  </w:style>
  <w:style w:type="paragraph" w:styleId="7">
    <w:name w:val="heading 7"/>
    <w:basedOn w:val="a0"/>
    <w:next w:val="a0"/>
    <w:link w:val="70"/>
    <w:qFormat/>
    <w:rsid w:val="001C28C4"/>
    <w:pPr>
      <w:numPr>
        <w:ilvl w:val="6"/>
        <w:numId w:val="1"/>
      </w:num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rsid w:val="001C28C4"/>
    <w:rPr>
      <w:rFonts w:ascii="Times New Roman" w:eastAsia="Times New Roman" w:hAnsi="Times New Roman" w:cs="Times New Roman"/>
      <w:b/>
      <w:szCs w:val="20"/>
      <w:lang w:eastAsia="ar-SA"/>
    </w:rPr>
  </w:style>
  <w:style w:type="character" w:customStyle="1" w:styleId="70">
    <w:name w:val="Заголовок 7 Знак"/>
    <w:link w:val="7"/>
    <w:rsid w:val="001C28C4"/>
    <w:rPr>
      <w:rFonts w:ascii="Times New Roman" w:eastAsia="Times New Roman" w:hAnsi="Times New Roman" w:cs="Times New Roman"/>
      <w:sz w:val="24"/>
      <w:szCs w:val="24"/>
      <w:lang w:eastAsia="ar-SA"/>
    </w:rPr>
  </w:style>
  <w:style w:type="character" w:customStyle="1" w:styleId="31">
    <w:name w:val="Основной шрифт абзаца3"/>
    <w:rsid w:val="001C28C4"/>
  </w:style>
  <w:style w:type="character" w:customStyle="1" w:styleId="a4">
    <w:name w:val="Цветовое выделение"/>
    <w:rsid w:val="001C28C4"/>
    <w:rPr>
      <w:b/>
      <w:bCs/>
      <w:color w:val="000080"/>
    </w:rPr>
  </w:style>
  <w:style w:type="character" w:styleId="a5">
    <w:name w:val="page number"/>
    <w:basedOn w:val="a1"/>
    <w:rsid w:val="001C28C4"/>
  </w:style>
  <w:style w:type="character" w:styleId="a6">
    <w:name w:val="Hyperlink"/>
    <w:rsid w:val="001C28C4"/>
    <w:rPr>
      <w:color w:val="0000FF"/>
      <w:u w:val="single"/>
    </w:rPr>
  </w:style>
  <w:style w:type="character" w:customStyle="1" w:styleId="FontStyle14">
    <w:name w:val="Font Style14"/>
    <w:rsid w:val="001C28C4"/>
    <w:rPr>
      <w:rFonts w:ascii="Arial" w:hAnsi="Arial" w:cs="Arial"/>
      <w:b/>
      <w:bCs/>
      <w:sz w:val="22"/>
      <w:szCs w:val="22"/>
    </w:rPr>
  </w:style>
  <w:style w:type="character" w:customStyle="1" w:styleId="FontStyle15">
    <w:name w:val="Font Style15"/>
    <w:rsid w:val="001C28C4"/>
    <w:rPr>
      <w:rFonts w:ascii="Times New Roman" w:hAnsi="Times New Roman" w:cs="Times New Roman"/>
      <w:sz w:val="20"/>
      <w:szCs w:val="20"/>
    </w:rPr>
  </w:style>
  <w:style w:type="paragraph" w:styleId="a7">
    <w:name w:val="Body Text"/>
    <w:basedOn w:val="a0"/>
    <w:link w:val="a8"/>
    <w:rsid w:val="001C28C4"/>
    <w:pPr>
      <w:widowControl w:val="0"/>
      <w:autoSpaceDE w:val="0"/>
    </w:pPr>
    <w:rPr>
      <w:rFonts w:ascii="Times New Roman CYR" w:hAnsi="Times New Roman CYR" w:cs="Times New Roman CYR"/>
      <w:sz w:val="22"/>
    </w:rPr>
  </w:style>
  <w:style w:type="character" w:customStyle="1" w:styleId="a8">
    <w:name w:val="Основной текст Знак"/>
    <w:link w:val="a7"/>
    <w:rsid w:val="001C28C4"/>
    <w:rPr>
      <w:rFonts w:ascii="Times New Roman CYR" w:eastAsia="Times New Roman" w:hAnsi="Times New Roman CYR" w:cs="Times New Roman CYR"/>
      <w:szCs w:val="24"/>
      <w:lang w:eastAsia="ar-SA"/>
    </w:rPr>
  </w:style>
  <w:style w:type="paragraph" w:customStyle="1" w:styleId="21">
    <w:name w:val="Основной текст 21"/>
    <w:basedOn w:val="a0"/>
    <w:rsid w:val="001C28C4"/>
    <w:pPr>
      <w:jc w:val="both"/>
    </w:pPr>
    <w:rPr>
      <w:sz w:val="20"/>
      <w:szCs w:val="20"/>
    </w:rPr>
  </w:style>
  <w:style w:type="paragraph" w:customStyle="1" w:styleId="310">
    <w:name w:val="Основной текст 31"/>
    <w:basedOn w:val="a0"/>
    <w:rsid w:val="001C28C4"/>
    <w:pPr>
      <w:spacing w:after="120"/>
    </w:pPr>
    <w:rPr>
      <w:sz w:val="16"/>
      <w:szCs w:val="16"/>
    </w:rPr>
  </w:style>
  <w:style w:type="paragraph" w:customStyle="1" w:styleId="11">
    <w:name w:val="Текст1"/>
    <w:basedOn w:val="a0"/>
    <w:rsid w:val="001C28C4"/>
    <w:rPr>
      <w:rFonts w:ascii="Courier New" w:hAnsi="Courier New"/>
      <w:sz w:val="20"/>
      <w:szCs w:val="20"/>
    </w:rPr>
  </w:style>
  <w:style w:type="paragraph" w:customStyle="1" w:styleId="ConsNormal">
    <w:name w:val="ConsNormal"/>
    <w:rsid w:val="001C28C4"/>
    <w:pPr>
      <w:suppressAutoHyphens/>
      <w:ind w:firstLine="720"/>
    </w:pPr>
    <w:rPr>
      <w:rFonts w:ascii="Times New Roman" w:eastAsia="Arial" w:hAnsi="Times New Roman"/>
      <w:lang w:eastAsia="ar-SA"/>
    </w:rPr>
  </w:style>
  <w:style w:type="paragraph" w:customStyle="1" w:styleId="12">
    <w:name w:val="Обычный1"/>
    <w:rsid w:val="001C28C4"/>
    <w:pPr>
      <w:widowControl w:val="0"/>
      <w:suppressAutoHyphens/>
      <w:spacing w:line="300" w:lineRule="auto"/>
      <w:ind w:firstLine="720"/>
      <w:jc w:val="both"/>
    </w:pPr>
    <w:rPr>
      <w:rFonts w:ascii="Times New Roman" w:eastAsia="Arial" w:hAnsi="Times New Roman"/>
      <w:sz w:val="22"/>
      <w:szCs w:val="22"/>
      <w:lang w:eastAsia="ar-SA"/>
    </w:rPr>
  </w:style>
  <w:style w:type="paragraph" w:styleId="a9">
    <w:name w:val="footer"/>
    <w:basedOn w:val="a0"/>
    <w:link w:val="aa"/>
    <w:uiPriority w:val="99"/>
    <w:rsid w:val="001C28C4"/>
    <w:pPr>
      <w:tabs>
        <w:tab w:val="center" w:pos="4677"/>
        <w:tab w:val="right" w:pos="9355"/>
      </w:tabs>
    </w:pPr>
  </w:style>
  <w:style w:type="character" w:customStyle="1" w:styleId="aa">
    <w:name w:val="Нижний колонтитул Знак"/>
    <w:link w:val="a9"/>
    <w:uiPriority w:val="99"/>
    <w:rsid w:val="001C28C4"/>
    <w:rPr>
      <w:rFonts w:ascii="Times New Roman" w:eastAsia="Times New Roman" w:hAnsi="Times New Roman" w:cs="Times New Roman"/>
      <w:sz w:val="24"/>
      <w:szCs w:val="24"/>
      <w:lang w:eastAsia="ar-SA"/>
    </w:rPr>
  </w:style>
  <w:style w:type="paragraph" w:customStyle="1" w:styleId="ConsPlusNonformat">
    <w:name w:val="ConsPlusNonformat"/>
    <w:rsid w:val="001C28C4"/>
    <w:pPr>
      <w:widowControl w:val="0"/>
      <w:suppressAutoHyphens/>
      <w:autoSpaceDE w:val="0"/>
    </w:pPr>
    <w:rPr>
      <w:rFonts w:ascii="Courier New" w:eastAsia="Arial" w:hAnsi="Courier New" w:cs="Courier New"/>
      <w:lang w:eastAsia="ar-SA"/>
    </w:rPr>
  </w:style>
  <w:style w:type="paragraph" w:customStyle="1" w:styleId="22">
    <w:name w:val="Текст2"/>
    <w:basedOn w:val="a0"/>
    <w:rsid w:val="001C28C4"/>
    <w:rPr>
      <w:rFonts w:ascii="Courier New" w:hAnsi="Courier New"/>
      <w:sz w:val="20"/>
      <w:szCs w:val="20"/>
    </w:rPr>
  </w:style>
  <w:style w:type="paragraph" w:customStyle="1" w:styleId="Style3">
    <w:name w:val="Style3"/>
    <w:basedOn w:val="a0"/>
    <w:rsid w:val="001C28C4"/>
    <w:pPr>
      <w:widowControl w:val="0"/>
      <w:suppressAutoHyphens w:val="0"/>
      <w:autoSpaceDE w:val="0"/>
      <w:spacing w:line="282" w:lineRule="exact"/>
    </w:pPr>
  </w:style>
  <w:style w:type="paragraph" w:customStyle="1" w:styleId="Style5">
    <w:name w:val="Style5"/>
    <w:basedOn w:val="a0"/>
    <w:rsid w:val="001C28C4"/>
    <w:pPr>
      <w:widowControl w:val="0"/>
      <w:suppressAutoHyphens w:val="0"/>
      <w:autoSpaceDE w:val="0"/>
    </w:pPr>
  </w:style>
  <w:style w:type="paragraph" w:customStyle="1" w:styleId="ConsPlusNormal">
    <w:name w:val="ConsPlusNormal"/>
    <w:rsid w:val="001C28C4"/>
    <w:pPr>
      <w:autoSpaceDE w:val="0"/>
      <w:autoSpaceDN w:val="0"/>
      <w:adjustRightInd w:val="0"/>
    </w:pPr>
    <w:rPr>
      <w:rFonts w:ascii="Arial" w:eastAsia="Times New Roman" w:hAnsi="Arial" w:cs="Arial"/>
    </w:rPr>
  </w:style>
  <w:style w:type="paragraph" w:styleId="ab">
    <w:name w:val="header"/>
    <w:basedOn w:val="a0"/>
    <w:link w:val="ac"/>
    <w:uiPriority w:val="99"/>
    <w:unhideWhenUsed/>
    <w:rsid w:val="00915F34"/>
    <w:pPr>
      <w:tabs>
        <w:tab w:val="center" w:pos="4677"/>
        <w:tab w:val="right" w:pos="9355"/>
      </w:tabs>
    </w:pPr>
  </w:style>
  <w:style w:type="character" w:customStyle="1" w:styleId="ac">
    <w:name w:val="Верхний колонтитул Знак"/>
    <w:link w:val="ab"/>
    <w:uiPriority w:val="99"/>
    <w:rsid w:val="00915F34"/>
    <w:rPr>
      <w:rFonts w:ascii="Times New Roman" w:eastAsia="Times New Roman" w:hAnsi="Times New Roman"/>
      <w:sz w:val="24"/>
      <w:szCs w:val="24"/>
      <w:lang w:eastAsia="ar-SA"/>
    </w:rPr>
  </w:style>
  <w:style w:type="paragraph" w:styleId="ad">
    <w:name w:val="Balloon Text"/>
    <w:basedOn w:val="a0"/>
    <w:link w:val="ae"/>
    <w:uiPriority w:val="99"/>
    <w:semiHidden/>
    <w:unhideWhenUsed/>
    <w:rsid w:val="00CA603B"/>
    <w:rPr>
      <w:rFonts w:ascii="Tahoma" w:hAnsi="Tahoma" w:cs="Tahoma"/>
      <w:sz w:val="16"/>
      <w:szCs w:val="16"/>
    </w:rPr>
  </w:style>
  <w:style w:type="character" w:customStyle="1" w:styleId="ae">
    <w:name w:val="Текст выноски Знак"/>
    <w:link w:val="ad"/>
    <w:uiPriority w:val="99"/>
    <w:semiHidden/>
    <w:rsid w:val="00CA603B"/>
    <w:rPr>
      <w:rFonts w:ascii="Tahoma" w:eastAsia="Times New Roman" w:hAnsi="Tahoma" w:cs="Tahoma"/>
      <w:sz w:val="16"/>
      <w:szCs w:val="16"/>
      <w:lang w:eastAsia="ar-SA"/>
    </w:rPr>
  </w:style>
  <w:style w:type="character" w:customStyle="1" w:styleId="10">
    <w:name w:val="Заголовок 1 Знак"/>
    <w:link w:val="1"/>
    <w:uiPriority w:val="9"/>
    <w:rsid w:val="00B704DD"/>
    <w:rPr>
      <w:rFonts w:ascii="Cambria" w:eastAsia="Times New Roman" w:hAnsi="Cambria" w:cs="Times New Roman"/>
      <w:color w:val="365F91"/>
      <w:sz w:val="32"/>
      <w:szCs w:val="32"/>
      <w:lang w:eastAsia="ar-SA"/>
    </w:rPr>
  </w:style>
  <w:style w:type="character" w:customStyle="1" w:styleId="20">
    <w:name w:val="Заголовок 2 Знак"/>
    <w:link w:val="2"/>
    <w:uiPriority w:val="9"/>
    <w:rsid w:val="00B704DD"/>
    <w:rPr>
      <w:rFonts w:ascii="Cambria" w:eastAsia="Times New Roman" w:hAnsi="Cambria" w:cs="Times New Roman"/>
      <w:color w:val="365F91"/>
      <w:sz w:val="26"/>
      <w:szCs w:val="26"/>
      <w:lang w:eastAsia="ar-SA"/>
    </w:rPr>
  </w:style>
  <w:style w:type="paragraph" w:styleId="af">
    <w:name w:val="List"/>
    <w:basedOn w:val="a0"/>
    <w:uiPriority w:val="99"/>
    <w:unhideWhenUsed/>
    <w:rsid w:val="00B704DD"/>
    <w:pPr>
      <w:ind w:left="283" w:hanging="283"/>
      <w:contextualSpacing/>
    </w:pPr>
  </w:style>
  <w:style w:type="paragraph" w:styleId="23">
    <w:name w:val="List 2"/>
    <w:basedOn w:val="a0"/>
    <w:uiPriority w:val="99"/>
    <w:unhideWhenUsed/>
    <w:rsid w:val="00B704DD"/>
    <w:pPr>
      <w:ind w:left="566" w:hanging="283"/>
      <w:contextualSpacing/>
    </w:pPr>
  </w:style>
  <w:style w:type="paragraph" w:styleId="32">
    <w:name w:val="List 3"/>
    <w:basedOn w:val="a0"/>
    <w:uiPriority w:val="99"/>
    <w:unhideWhenUsed/>
    <w:rsid w:val="00B704DD"/>
    <w:pPr>
      <w:ind w:left="849" w:hanging="283"/>
      <w:contextualSpacing/>
    </w:pPr>
  </w:style>
  <w:style w:type="paragraph" w:styleId="4">
    <w:name w:val="List 4"/>
    <w:basedOn w:val="a0"/>
    <w:uiPriority w:val="99"/>
    <w:unhideWhenUsed/>
    <w:rsid w:val="00B704DD"/>
    <w:pPr>
      <w:ind w:left="1132" w:hanging="283"/>
      <w:contextualSpacing/>
    </w:pPr>
  </w:style>
  <w:style w:type="paragraph" w:styleId="5">
    <w:name w:val="List 5"/>
    <w:basedOn w:val="a0"/>
    <w:uiPriority w:val="99"/>
    <w:unhideWhenUsed/>
    <w:rsid w:val="00B704DD"/>
    <w:pPr>
      <w:ind w:left="1415" w:hanging="283"/>
      <w:contextualSpacing/>
    </w:pPr>
  </w:style>
  <w:style w:type="paragraph" w:styleId="a">
    <w:name w:val="List Bullet"/>
    <w:basedOn w:val="a0"/>
    <w:uiPriority w:val="99"/>
    <w:unhideWhenUsed/>
    <w:rsid w:val="00B704DD"/>
    <w:pPr>
      <w:numPr>
        <w:numId w:val="14"/>
      </w:numPr>
      <w:contextualSpacing/>
    </w:pPr>
  </w:style>
  <w:style w:type="paragraph" w:styleId="24">
    <w:name w:val="List Continue 2"/>
    <w:basedOn w:val="a0"/>
    <w:uiPriority w:val="99"/>
    <w:unhideWhenUsed/>
    <w:rsid w:val="00B704DD"/>
    <w:pPr>
      <w:spacing w:after="120"/>
      <w:ind w:left="566"/>
      <w:contextualSpacing/>
    </w:pPr>
  </w:style>
  <w:style w:type="paragraph" w:styleId="af0">
    <w:name w:val="caption"/>
    <w:basedOn w:val="a0"/>
    <w:next w:val="a0"/>
    <w:uiPriority w:val="35"/>
    <w:unhideWhenUsed/>
    <w:qFormat/>
    <w:rsid w:val="00B704DD"/>
    <w:pPr>
      <w:spacing w:after="200"/>
    </w:pPr>
    <w:rPr>
      <w:i/>
      <w:iCs/>
      <w:color w:val="1F497D"/>
      <w:sz w:val="18"/>
      <w:szCs w:val="18"/>
    </w:rPr>
  </w:style>
  <w:style w:type="paragraph" w:styleId="af1">
    <w:name w:val="Title"/>
    <w:basedOn w:val="a0"/>
    <w:next w:val="a0"/>
    <w:link w:val="af2"/>
    <w:uiPriority w:val="10"/>
    <w:qFormat/>
    <w:rsid w:val="00B704DD"/>
    <w:pPr>
      <w:contextualSpacing/>
    </w:pPr>
    <w:rPr>
      <w:rFonts w:ascii="Cambria" w:hAnsi="Cambria"/>
      <w:spacing w:val="-10"/>
      <w:kern w:val="28"/>
      <w:sz w:val="56"/>
      <w:szCs w:val="56"/>
    </w:rPr>
  </w:style>
  <w:style w:type="character" w:customStyle="1" w:styleId="af2">
    <w:name w:val="Заголовок Знак"/>
    <w:link w:val="af1"/>
    <w:uiPriority w:val="10"/>
    <w:rsid w:val="00B704DD"/>
    <w:rPr>
      <w:rFonts w:ascii="Cambria" w:eastAsia="Times New Roman" w:hAnsi="Cambria" w:cs="Times New Roman"/>
      <w:spacing w:val="-10"/>
      <w:kern w:val="28"/>
      <w:sz w:val="56"/>
      <w:szCs w:val="56"/>
      <w:lang w:eastAsia="ar-SA"/>
    </w:rPr>
  </w:style>
  <w:style w:type="paragraph" w:styleId="af3">
    <w:name w:val="Body Text Indent"/>
    <w:basedOn w:val="a0"/>
    <w:link w:val="af4"/>
    <w:uiPriority w:val="99"/>
    <w:unhideWhenUsed/>
    <w:rsid w:val="00B704DD"/>
    <w:pPr>
      <w:spacing w:after="120"/>
      <w:ind w:left="283"/>
    </w:pPr>
  </w:style>
  <w:style w:type="character" w:customStyle="1" w:styleId="af4">
    <w:name w:val="Основной текст с отступом Знак"/>
    <w:link w:val="af3"/>
    <w:uiPriority w:val="99"/>
    <w:rsid w:val="00B704DD"/>
    <w:rPr>
      <w:rFonts w:ascii="Times New Roman" w:eastAsia="Times New Roman" w:hAnsi="Times New Roman"/>
      <w:sz w:val="24"/>
      <w:szCs w:val="24"/>
      <w:lang w:eastAsia="ar-SA"/>
    </w:rPr>
  </w:style>
  <w:style w:type="paragraph" w:styleId="af5">
    <w:name w:val="Subtitle"/>
    <w:basedOn w:val="a0"/>
    <w:next w:val="a0"/>
    <w:link w:val="af6"/>
    <w:uiPriority w:val="11"/>
    <w:qFormat/>
    <w:rsid w:val="00B704DD"/>
    <w:pPr>
      <w:numPr>
        <w:ilvl w:val="1"/>
      </w:numPr>
      <w:spacing w:after="160"/>
    </w:pPr>
    <w:rPr>
      <w:rFonts w:ascii="Calibri" w:hAnsi="Calibri"/>
      <w:color w:val="5A5A5A"/>
      <w:spacing w:val="15"/>
      <w:sz w:val="22"/>
      <w:szCs w:val="22"/>
    </w:rPr>
  </w:style>
  <w:style w:type="character" w:customStyle="1" w:styleId="af6">
    <w:name w:val="Подзаголовок Знак"/>
    <w:link w:val="af5"/>
    <w:uiPriority w:val="11"/>
    <w:rsid w:val="00B704DD"/>
    <w:rPr>
      <w:rFonts w:ascii="Calibri" w:eastAsia="Times New Roman" w:hAnsi="Calibri" w:cs="Times New Roman"/>
      <w:color w:val="5A5A5A"/>
      <w:spacing w:val="15"/>
      <w:sz w:val="22"/>
      <w:szCs w:val="22"/>
      <w:lang w:eastAsia="ar-SA"/>
    </w:rPr>
  </w:style>
  <w:style w:type="paragraph" w:styleId="af7">
    <w:name w:val="Body Text First Indent"/>
    <w:basedOn w:val="a7"/>
    <w:link w:val="af8"/>
    <w:uiPriority w:val="99"/>
    <w:unhideWhenUsed/>
    <w:rsid w:val="00B704DD"/>
    <w:pPr>
      <w:widowControl/>
      <w:autoSpaceDE/>
      <w:ind w:firstLine="360"/>
    </w:pPr>
    <w:rPr>
      <w:rFonts w:ascii="Times New Roman" w:hAnsi="Times New Roman" w:cs="Times New Roman"/>
      <w:sz w:val="24"/>
    </w:rPr>
  </w:style>
  <w:style w:type="character" w:customStyle="1" w:styleId="af8">
    <w:name w:val="Красная строка Знак"/>
    <w:link w:val="af7"/>
    <w:uiPriority w:val="99"/>
    <w:rsid w:val="00B704DD"/>
    <w:rPr>
      <w:rFonts w:ascii="Times New Roman" w:eastAsia="Times New Roman" w:hAnsi="Times New Roman" w:cs="Times New Roman CYR"/>
      <w:sz w:val="24"/>
      <w:szCs w:val="24"/>
      <w:lang w:eastAsia="ar-SA"/>
    </w:rPr>
  </w:style>
  <w:style w:type="paragraph" w:styleId="25">
    <w:name w:val="Body Text First Indent 2"/>
    <w:basedOn w:val="af3"/>
    <w:link w:val="26"/>
    <w:uiPriority w:val="99"/>
    <w:unhideWhenUsed/>
    <w:rsid w:val="00B704DD"/>
    <w:pPr>
      <w:spacing w:after="0"/>
      <w:ind w:left="360" w:firstLine="360"/>
    </w:pPr>
  </w:style>
  <w:style w:type="character" w:customStyle="1" w:styleId="26">
    <w:name w:val="Красная строка 2 Знак"/>
    <w:link w:val="25"/>
    <w:uiPriority w:val="99"/>
    <w:rsid w:val="00B704DD"/>
    <w:rPr>
      <w:rFonts w:ascii="Times New Roman" w:eastAsia="Times New Roman" w:hAnsi="Times New Roman"/>
      <w:sz w:val="24"/>
      <w:szCs w:val="24"/>
      <w:lang w:eastAsia="ar-SA"/>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A825D4"/>
    <w:pPr>
      <w:suppressAutoHyphens w:val="0"/>
      <w:spacing w:after="160" w:line="240" w:lineRule="exact"/>
    </w:pPr>
    <w:rPr>
      <w:sz w:val="28"/>
      <w:szCs w:val="20"/>
      <w:lang w:val="en-US" w:eastAsia="en-US"/>
    </w:rPr>
  </w:style>
  <w:style w:type="paragraph" w:styleId="afa">
    <w:name w:val="List Paragraph"/>
    <w:basedOn w:val="a0"/>
    <w:uiPriority w:val="1"/>
    <w:qFormat/>
    <w:rsid w:val="00C90D52"/>
    <w:pPr>
      <w:ind w:left="720"/>
      <w:contextualSpacing/>
    </w:pPr>
  </w:style>
  <w:style w:type="paragraph" w:styleId="afb">
    <w:name w:val="Normal (Web)"/>
    <w:basedOn w:val="a0"/>
    <w:uiPriority w:val="99"/>
    <w:unhideWhenUsed/>
    <w:rsid w:val="00436746"/>
    <w:pPr>
      <w:suppressAutoHyphens w:val="0"/>
      <w:spacing w:before="100" w:beforeAutospacing="1" w:after="100" w:afterAutospacing="1"/>
    </w:pPr>
    <w:rPr>
      <w:lang w:eastAsia="ru-RU"/>
    </w:rPr>
  </w:style>
  <w:style w:type="character" w:customStyle="1" w:styleId="js-phone-number">
    <w:name w:val="js-phone-number"/>
    <w:basedOn w:val="a1"/>
    <w:rsid w:val="00436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55407">
      <w:bodyDiv w:val="1"/>
      <w:marLeft w:val="0"/>
      <w:marRight w:val="0"/>
      <w:marTop w:val="0"/>
      <w:marBottom w:val="0"/>
      <w:divBdr>
        <w:top w:val="none" w:sz="0" w:space="0" w:color="auto"/>
        <w:left w:val="none" w:sz="0" w:space="0" w:color="auto"/>
        <w:bottom w:val="none" w:sz="0" w:space="0" w:color="auto"/>
        <w:right w:val="none" w:sz="0" w:space="0" w:color="auto"/>
      </w:divBdr>
    </w:div>
    <w:div w:id="334695440">
      <w:bodyDiv w:val="1"/>
      <w:marLeft w:val="0"/>
      <w:marRight w:val="0"/>
      <w:marTop w:val="0"/>
      <w:marBottom w:val="0"/>
      <w:divBdr>
        <w:top w:val="none" w:sz="0" w:space="0" w:color="auto"/>
        <w:left w:val="none" w:sz="0" w:space="0" w:color="auto"/>
        <w:bottom w:val="none" w:sz="0" w:space="0" w:color="auto"/>
        <w:right w:val="none" w:sz="0" w:space="0" w:color="auto"/>
      </w:divBdr>
    </w:div>
    <w:div w:id="585724574">
      <w:bodyDiv w:val="1"/>
      <w:marLeft w:val="0"/>
      <w:marRight w:val="0"/>
      <w:marTop w:val="0"/>
      <w:marBottom w:val="0"/>
      <w:divBdr>
        <w:top w:val="none" w:sz="0" w:space="0" w:color="auto"/>
        <w:left w:val="none" w:sz="0" w:space="0" w:color="auto"/>
        <w:bottom w:val="none" w:sz="0" w:space="0" w:color="auto"/>
        <w:right w:val="none" w:sz="0" w:space="0" w:color="auto"/>
      </w:divBdr>
    </w:div>
    <w:div w:id="762536585">
      <w:bodyDiv w:val="1"/>
      <w:marLeft w:val="0"/>
      <w:marRight w:val="0"/>
      <w:marTop w:val="0"/>
      <w:marBottom w:val="0"/>
      <w:divBdr>
        <w:top w:val="none" w:sz="0" w:space="0" w:color="auto"/>
        <w:left w:val="none" w:sz="0" w:space="0" w:color="auto"/>
        <w:bottom w:val="none" w:sz="0" w:space="0" w:color="auto"/>
        <w:right w:val="none" w:sz="0" w:space="0" w:color="auto"/>
      </w:divBdr>
    </w:div>
    <w:div w:id="1386687194">
      <w:bodyDiv w:val="1"/>
      <w:marLeft w:val="0"/>
      <w:marRight w:val="0"/>
      <w:marTop w:val="0"/>
      <w:marBottom w:val="0"/>
      <w:divBdr>
        <w:top w:val="none" w:sz="0" w:space="0" w:color="auto"/>
        <w:left w:val="none" w:sz="0" w:space="0" w:color="auto"/>
        <w:bottom w:val="none" w:sz="0" w:space="0" w:color="auto"/>
        <w:right w:val="none" w:sz="0" w:space="0" w:color="auto"/>
      </w:divBdr>
    </w:div>
    <w:div w:id="1450079444">
      <w:bodyDiv w:val="1"/>
      <w:marLeft w:val="0"/>
      <w:marRight w:val="0"/>
      <w:marTop w:val="0"/>
      <w:marBottom w:val="0"/>
      <w:divBdr>
        <w:top w:val="none" w:sz="0" w:space="0" w:color="auto"/>
        <w:left w:val="none" w:sz="0" w:space="0" w:color="auto"/>
        <w:bottom w:val="none" w:sz="0" w:space="0" w:color="auto"/>
        <w:right w:val="none" w:sz="0" w:space="0" w:color="auto"/>
      </w:divBdr>
    </w:div>
    <w:div w:id="14666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scom.ru"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evscom.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scrow_Sberbank@sberbank.ru"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D38C4-22D2-4EDD-8AF3-6AA9405AF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6879</Words>
  <Characters>39213</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46001</CharactersWithSpaces>
  <SharedDoc>false</SharedDoc>
  <HLinks>
    <vt:vector size="6" baseType="variant">
      <vt:variant>
        <vt:i4>6291570</vt:i4>
      </vt:variant>
      <vt:variant>
        <vt:i4>0</vt:i4>
      </vt:variant>
      <vt:variant>
        <vt:i4>0</vt:i4>
      </vt:variant>
      <vt:variant>
        <vt:i4>5</vt:i4>
      </vt:variant>
      <vt:variant>
        <vt:lpwstr>http://www.nevscom.ru/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 Орлов</dc:creator>
  <cp:lastModifiedBy>Аленка</cp:lastModifiedBy>
  <cp:revision>2</cp:revision>
  <cp:lastPrinted>2017-02-20T09:30:00Z</cp:lastPrinted>
  <dcterms:created xsi:type="dcterms:W3CDTF">2021-02-11T09:25:00Z</dcterms:created>
  <dcterms:modified xsi:type="dcterms:W3CDTF">2021-02-11T09:25:00Z</dcterms:modified>
</cp:coreProperties>
</file>